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D2" w:rsidRPr="00F078D2" w:rsidRDefault="00F078D2" w:rsidP="00F078D2">
      <w:pPr>
        <w:jc w:val="cente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إجابات </w:t>
      </w:r>
    </w:p>
    <w:p w:rsidR="00F078D2" w:rsidRPr="00F078D2" w:rsidRDefault="00F078D2" w:rsidP="00F078D2">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قواعد اللغة العربية للصف التاسع / الجزء الثاني</w:t>
      </w:r>
    </w:p>
    <w:tbl>
      <w:tblPr>
        <w:bidiVisual/>
        <w:tblW w:w="9782"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
        <w:gridCol w:w="8866"/>
      </w:tblGrid>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الوحدة </w:t>
            </w:r>
          </w:p>
        </w:tc>
        <w:tc>
          <w:tcPr>
            <w:tcW w:w="8081" w:type="dxa"/>
          </w:tcPr>
          <w:p w:rsidR="00F078D2" w:rsidRPr="00F078D2" w:rsidRDefault="00F078D2" w:rsidP="000A7B6C">
            <w:pPr>
              <w:spacing w:after="0" w:line="240" w:lineRule="auto"/>
              <w:jc w:val="cente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الإجابات</w:t>
            </w:r>
          </w:p>
        </w:tc>
      </w:tr>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السادسة</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النَّعت</w:t>
            </w:r>
          </w:p>
        </w:tc>
        <w:tc>
          <w:tcPr>
            <w:tcW w:w="8081" w:type="dxa"/>
          </w:tcPr>
          <w:p w:rsidR="00F078D2" w:rsidRPr="00F078D2" w:rsidRDefault="00F078D2" w:rsidP="000A7B6C">
            <w:pPr>
              <w:tabs>
                <w:tab w:val="left" w:pos="956"/>
              </w:tabs>
              <w:rPr>
                <w:rFonts w:cs="Simplified Arabic" w:hint="cs"/>
                <w:b/>
                <w:bCs/>
                <w:sz w:val="32"/>
                <w:szCs w:val="32"/>
                <w:rtl/>
              </w:rPr>
            </w:pPr>
            <w:r w:rsidRPr="00F078D2">
              <w:rPr>
                <w:rFonts w:cs="Simplified Arabic"/>
                <w:b/>
                <w:bCs/>
                <w:sz w:val="32"/>
                <w:szCs w:val="32"/>
                <w:rtl/>
                <w:lang w:bidi="ar-JO"/>
              </w:rPr>
              <w:t>نشاط (1)</w:t>
            </w:r>
          </w:p>
          <w:p w:rsidR="00F078D2" w:rsidRPr="00F078D2" w:rsidRDefault="00F078D2" w:rsidP="000A7B6C">
            <w:pPr>
              <w:tabs>
                <w:tab w:val="left" w:pos="956"/>
              </w:tabs>
              <w:ind w:left="567"/>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_ </w:t>
            </w:r>
            <w:r w:rsidRPr="00F078D2">
              <w:rPr>
                <w:rFonts w:ascii="Simplified Arabic" w:hAnsi="Simplified Arabic" w:cs="Simplified Arabic"/>
                <w:b/>
                <w:bCs/>
                <w:sz w:val="32"/>
                <w:szCs w:val="32"/>
                <w:rtl/>
                <w:lang w:bidi="ar-JO"/>
              </w:rPr>
              <w:t>لم يكنْ لِقَبْضةِ اْلفَأْسِ الْحادّةِ أنْ تنالَ شيئًا من جِذْعِ الشّجرةِ السّام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قةِ لَوْلا أنَّ غُصْنًا صُلْبًا منْها تَبرّعَ أنْ يَكونَ مِقْبَضًا خشبيًّا للفأسِ.</w:t>
            </w:r>
          </w:p>
          <w:p w:rsidR="00F078D2" w:rsidRPr="00F078D2" w:rsidRDefault="00F078D2" w:rsidP="000A7B6C">
            <w:pPr>
              <w:tabs>
                <w:tab w:val="left" w:pos="956"/>
              </w:tabs>
              <w:ind w:left="72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في ما تقدَّمَ أربعةُ نعوتٍ, عيِّنْها، على وفْقِ المثالِ:</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2"/>
              <w:gridCol w:w="1962"/>
              <w:gridCol w:w="1963"/>
              <w:gridCol w:w="1963"/>
            </w:tblGrid>
            <w:tr w:rsidR="00F078D2" w:rsidRPr="00F078D2" w:rsidTr="000A7B6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التركيب </w:t>
                  </w:r>
                </w:p>
              </w:t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المنعوت</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النعت</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الفائدة</w:t>
                  </w:r>
                </w:p>
              </w:tc>
            </w:tr>
            <w:tr w:rsidR="00F078D2" w:rsidRPr="00F078D2" w:rsidTr="000A7B6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الفأس الحادّة</w:t>
                  </w:r>
                </w:p>
              </w:t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الفأس</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الحادّة</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التوضيح</w:t>
                  </w:r>
                </w:p>
              </w:tc>
            </w:tr>
            <w:tr w:rsidR="00F078D2" w:rsidRPr="00F078D2" w:rsidTr="000A7B6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الشجرة السامقة</w:t>
                  </w:r>
                </w:p>
              </w:t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الشجرة</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السامقة</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التوضيح</w:t>
                  </w:r>
                </w:p>
              </w:tc>
            </w:tr>
            <w:tr w:rsidR="00F078D2" w:rsidRPr="00F078D2" w:rsidTr="000A7B6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غصنًا صلبًا</w:t>
                  </w:r>
                </w:p>
              </w:t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غصنًا</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صلبًا</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التخصيص</w:t>
                  </w:r>
                </w:p>
              </w:tc>
            </w:tr>
            <w:tr w:rsidR="00F078D2" w:rsidRPr="00F078D2" w:rsidTr="000A7B6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مقبضًا خشبيًّا</w:t>
                  </w:r>
                </w:p>
              </w:tc>
              <w:tc>
                <w:tcPr>
                  <w:tcW w:w="1962"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مقبضًا</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خشبيًّا</w:t>
                  </w:r>
                </w:p>
              </w:tc>
              <w:tc>
                <w:tcPr>
                  <w:tcW w:w="1963"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التخصيص</w:t>
                  </w:r>
                </w:p>
              </w:tc>
            </w:tr>
          </w:tbl>
          <w:p w:rsidR="00F078D2" w:rsidRPr="00F078D2" w:rsidRDefault="00F078D2" w:rsidP="000A7B6C">
            <w:pPr>
              <w:spacing w:after="0" w:line="240" w:lineRule="auto"/>
              <w:rPr>
                <w:rFonts w:ascii="Simplified Arabic" w:hAnsi="Simplified Arabic" w:cs="Simplified Arabic" w:hint="cs"/>
                <w:b/>
                <w:bCs/>
                <w:sz w:val="32"/>
                <w:szCs w:val="32"/>
                <w:rtl/>
                <w:lang w:bidi="ar-JO"/>
              </w:rPr>
            </w:pP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( 2 )</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rPr>
                <w:rFonts w:ascii="Simplified Arabic" w:hAnsi="Simplified Arabic" w:cs="Simplified Arabic"/>
                <w:b/>
                <w:bCs/>
                <w:sz w:val="32"/>
                <w:szCs w:val="32"/>
                <w:rtl/>
                <w:lang w:bidi="ar-JO"/>
              </w:rPr>
            </w:pPr>
            <w:proofErr w:type="spellStart"/>
            <w:r w:rsidRPr="00F078D2">
              <w:rPr>
                <w:rFonts w:ascii="Simplified Arabic" w:hAnsi="Simplified Arabic" w:cs="Simplified Arabic"/>
                <w:b/>
                <w:bCs/>
                <w:sz w:val="32"/>
                <w:szCs w:val="32"/>
                <w:rtl/>
                <w:lang w:bidi="ar-JO"/>
              </w:rPr>
              <w:t>امْلأ</w:t>
            </w:r>
            <w:proofErr w:type="spellEnd"/>
            <w:r w:rsidRPr="00F078D2">
              <w:rPr>
                <w:rFonts w:ascii="Simplified Arabic" w:hAnsi="Simplified Arabic" w:cs="Simplified Arabic"/>
                <w:b/>
                <w:bCs/>
                <w:sz w:val="32"/>
                <w:szCs w:val="32"/>
                <w:rtl/>
                <w:lang w:bidi="ar-JO"/>
              </w:rPr>
              <w:t xml:space="preserve"> الفراغَ في كلِّ جُمْلةٍ ممَّا يأتي بالْكلمةِ الْمناسبةِ ممَّا يقابلُها:</w:t>
            </w:r>
          </w:p>
          <w:p w:rsidR="00F078D2" w:rsidRPr="00F078D2" w:rsidRDefault="00F078D2" w:rsidP="000A7B6C">
            <w:pPr>
              <w:numPr>
                <w:ilvl w:val="0"/>
                <w:numId w:val="33"/>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نحت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جنةُ (الأولمْبيَّةُ) لاعبًا .... ميداليَّةً ذهبيَّةً. (الأردنيَّ, أردنيٌّ,</w:t>
            </w:r>
            <w:r w:rsidRPr="00F078D2">
              <w:rPr>
                <w:rFonts w:ascii="Simplified Arabic" w:hAnsi="Simplified Arabic" w:cs="Simplified Arabic"/>
                <w:b/>
                <w:bCs/>
                <w:sz w:val="32"/>
                <w:szCs w:val="32"/>
                <w:u w:val="single"/>
                <w:rtl/>
                <w:lang w:bidi="ar-JO"/>
              </w:rPr>
              <w:t>أردنيًّا)</w:t>
            </w:r>
          </w:p>
          <w:p w:rsidR="00F078D2" w:rsidRPr="00F078D2" w:rsidRDefault="00F078D2" w:rsidP="000A7B6C">
            <w:pPr>
              <w:numPr>
                <w:ilvl w:val="0"/>
                <w:numId w:val="33"/>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اشتريت </w:t>
            </w:r>
            <w:r w:rsidRPr="00F078D2">
              <w:rPr>
                <w:rFonts w:ascii="Simplified Arabic" w:hAnsi="Simplified Arabic" w:cs="Simplified Arabic" w:hint="cs"/>
                <w:b/>
                <w:bCs/>
                <w:sz w:val="32"/>
                <w:szCs w:val="32"/>
                <w:rtl/>
                <w:lang w:bidi="ar-JO"/>
              </w:rPr>
              <w:t xml:space="preserve">البضاعةَ </w:t>
            </w:r>
            <w:r w:rsidRPr="00F078D2">
              <w:rPr>
                <w:rFonts w:ascii="Simplified Arabic" w:hAnsi="Simplified Arabic" w:cs="Simplified Arabic"/>
                <w:b/>
                <w:bCs/>
                <w:sz w:val="32"/>
                <w:szCs w:val="32"/>
                <w:rtl/>
                <w:lang w:bidi="ar-JO"/>
              </w:rPr>
              <w:t xml:space="preserve">من تاجرٍ .......  (أمينًا, </w:t>
            </w:r>
            <w:r w:rsidRPr="00F078D2">
              <w:rPr>
                <w:rFonts w:ascii="Simplified Arabic" w:hAnsi="Simplified Arabic" w:cs="Simplified Arabic"/>
                <w:b/>
                <w:bCs/>
                <w:sz w:val="32"/>
                <w:szCs w:val="32"/>
                <w:u w:val="single"/>
                <w:rtl/>
                <w:lang w:bidi="ar-JO"/>
              </w:rPr>
              <w:t>أمينٍ</w:t>
            </w:r>
            <w:r w:rsidRPr="00F078D2">
              <w:rPr>
                <w:rFonts w:ascii="Simplified Arabic" w:hAnsi="Simplified Arabic" w:cs="Simplified Arabic"/>
                <w:b/>
                <w:bCs/>
                <w:sz w:val="32"/>
                <w:szCs w:val="32"/>
                <w:rtl/>
                <w:lang w:bidi="ar-JO"/>
              </w:rPr>
              <w:t>, الأمينِ).</w:t>
            </w:r>
          </w:p>
          <w:p w:rsidR="00F078D2" w:rsidRPr="00F078D2" w:rsidRDefault="00F078D2" w:rsidP="000A7B6C">
            <w:pPr>
              <w:numPr>
                <w:ilvl w:val="0"/>
                <w:numId w:val="33"/>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تولّى أمانةَ الصُّندوقِ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دقِّقٌ ....(</w:t>
            </w:r>
            <w:r w:rsidRPr="00F078D2">
              <w:rPr>
                <w:rFonts w:ascii="Simplified Arabic" w:hAnsi="Simplified Arabic" w:cs="Simplified Arabic"/>
                <w:b/>
                <w:bCs/>
                <w:sz w:val="32"/>
                <w:szCs w:val="32"/>
                <w:u w:val="single"/>
                <w:rtl/>
                <w:lang w:bidi="ar-JO"/>
              </w:rPr>
              <w:t>ذو خبرةٍ</w:t>
            </w:r>
            <w:r w:rsidRPr="00F078D2">
              <w:rPr>
                <w:rFonts w:ascii="Simplified Arabic" w:hAnsi="Simplified Arabic" w:cs="Simplified Arabic"/>
                <w:b/>
                <w:bCs/>
                <w:sz w:val="32"/>
                <w:szCs w:val="32"/>
                <w:rtl/>
                <w:lang w:bidi="ar-JO"/>
              </w:rPr>
              <w:t>, ذي خبرةٍ, ذا خبرةٍ).</w:t>
            </w:r>
          </w:p>
          <w:p w:rsidR="00F078D2" w:rsidRPr="00F078D2" w:rsidRDefault="00F078D2" w:rsidP="000A7B6C">
            <w:pPr>
              <w:numPr>
                <w:ilvl w:val="0"/>
                <w:numId w:val="33"/>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الزَّميلُ ........ عونٌ لصاحِبِه.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(الثِّقةَ, </w:t>
            </w:r>
            <w:r w:rsidRPr="00F078D2">
              <w:rPr>
                <w:rFonts w:ascii="Simplified Arabic" w:hAnsi="Simplified Arabic" w:cs="Simplified Arabic"/>
                <w:b/>
                <w:bCs/>
                <w:sz w:val="32"/>
                <w:szCs w:val="32"/>
                <w:u w:val="single"/>
                <w:rtl/>
                <w:lang w:bidi="ar-JO"/>
              </w:rPr>
              <w:t>الثِّقةُ</w:t>
            </w:r>
            <w:r w:rsidRPr="00F078D2">
              <w:rPr>
                <w:rFonts w:ascii="Simplified Arabic" w:hAnsi="Simplified Arabic" w:cs="Simplified Arabic"/>
                <w:b/>
                <w:bCs/>
                <w:sz w:val="32"/>
                <w:szCs w:val="32"/>
                <w:rtl/>
                <w:lang w:bidi="ar-JO"/>
              </w:rPr>
              <w:t>, ثقةٌ)</w:t>
            </w:r>
          </w:p>
          <w:p w:rsidR="00F078D2" w:rsidRPr="00F078D2" w:rsidRDefault="00F078D2" w:rsidP="000A7B6C">
            <w:pPr>
              <w:numPr>
                <w:ilvl w:val="0"/>
                <w:numId w:val="33"/>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lastRenderedPageBreak/>
              <w:t xml:space="preserve">كان وما زالَ نهرًا ....... منَ العطاءِ.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(متجدِّدٍ,</w:t>
            </w:r>
            <w:r w:rsidRPr="00F078D2">
              <w:rPr>
                <w:rFonts w:ascii="Simplified Arabic" w:hAnsi="Simplified Arabic" w:cs="Simplified Arabic"/>
                <w:b/>
                <w:bCs/>
                <w:sz w:val="32"/>
                <w:szCs w:val="32"/>
                <w:u w:val="single"/>
                <w:rtl/>
                <w:lang w:bidi="ar-JO"/>
              </w:rPr>
              <w:t xml:space="preserve"> متجدِّدًا</w:t>
            </w:r>
            <w:r w:rsidRPr="00F078D2">
              <w:rPr>
                <w:rFonts w:ascii="Simplified Arabic" w:hAnsi="Simplified Arabic" w:cs="Simplified Arabic"/>
                <w:b/>
                <w:bCs/>
                <w:sz w:val="32"/>
                <w:szCs w:val="32"/>
                <w:rtl/>
                <w:lang w:bidi="ar-JO"/>
              </w:rPr>
              <w:t>, المتجدِّدَ)</w:t>
            </w:r>
          </w:p>
          <w:p w:rsidR="00F078D2" w:rsidRPr="00F078D2" w:rsidRDefault="00F078D2" w:rsidP="000A7B6C">
            <w:pPr>
              <w:numPr>
                <w:ilvl w:val="0"/>
                <w:numId w:val="33"/>
              </w:numPr>
              <w:ind w:left="720"/>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 xml:space="preserve">قرأتُ كتابيْنِ ...... . (اثْنانِ, الاثْنينِ, </w:t>
            </w:r>
            <w:r w:rsidRPr="00F078D2">
              <w:rPr>
                <w:rFonts w:ascii="Simplified Arabic" w:hAnsi="Simplified Arabic" w:cs="Simplified Arabic"/>
                <w:b/>
                <w:bCs/>
                <w:sz w:val="32"/>
                <w:szCs w:val="32"/>
                <w:u w:val="single"/>
                <w:rtl/>
                <w:lang w:bidi="ar-JO"/>
              </w:rPr>
              <w:t>اثنينِ</w:t>
            </w:r>
            <w:r w:rsidRPr="00F078D2">
              <w:rPr>
                <w:rFonts w:ascii="Simplified Arabic" w:hAnsi="Simplified Arabic" w:cs="Simplified Arabic"/>
                <w:b/>
                <w:bCs/>
                <w:sz w:val="32"/>
                <w:szCs w:val="32"/>
                <w:rtl/>
                <w:lang w:bidi="ar-JO"/>
              </w:rPr>
              <w:t>)</w:t>
            </w:r>
          </w:p>
          <w:p w:rsidR="00F078D2" w:rsidRPr="00F078D2" w:rsidRDefault="00F078D2" w:rsidP="000A7B6C">
            <w:pPr>
              <w:ind w:left="720"/>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 xml:space="preserve">نشاط ( 3)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نظِّمْ جدولًا تُبيِّنُ فيه النَّعْتَ والمنعوتَ وما أفاده النّعتُ في كلٍّ </w:t>
            </w:r>
            <w:r w:rsidRPr="00F078D2">
              <w:rPr>
                <w:rFonts w:ascii="Simplified Arabic" w:hAnsi="Simplified Arabic" w:cs="Simplified Arabic" w:hint="cs"/>
                <w:b/>
                <w:bCs/>
                <w:sz w:val="32"/>
                <w:szCs w:val="32"/>
                <w:rtl/>
                <w:lang w:bidi="ar-JO"/>
              </w:rPr>
              <w:t>مِمّا يأتي</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34"/>
              </w:num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1- </w:t>
            </w:r>
            <w:r w:rsidRPr="00F078D2">
              <w:rPr>
                <w:rFonts w:ascii="Simplified Arabic" w:hAnsi="Simplified Arabic" w:cs="Simplified Arabic"/>
                <w:b/>
                <w:bCs/>
                <w:sz w:val="32"/>
                <w:szCs w:val="32"/>
                <w:rtl/>
                <w:lang w:bidi="ar-JO"/>
              </w:rPr>
              <w:t>في السَّماءِ سَحابٌ مُثْقلٌ بالأَمْطارِ.</w:t>
            </w:r>
          </w:p>
          <w:p w:rsidR="00F078D2" w:rsidRPr="00F078D2" w:rsidRDefault="00F078D2" w:rsidP="000A7B6C">
            <w:pPr>
              <w:numPr>
                <w:ilvl w:val="0"/>
                <w:numId w:val="34"/>
              </w:numPr>
              <w:rPr>
                <w:rFonts w:ascii="Simplified Arabic" w:hAnsi="Simplified Arabic" w:cs="Simplified Arabic"/>
                <w:b/>
                <w:bCs/>
                <w:sz w:val="28"/>
                <w:szCs w:val="28"/>
                <w:lang w:bidi="ar-JO"/>
              </w:rPr>
            </w:pPr>
            <w:r w:rsidRPr="00F078D2">
              <w:rPr>
                <w:rFonts w:ascii="Simplified Arabic" w:hAnsi="Simplified Arabic" w:cs="Simplified Arabic" w:hint="cs"/>
                <w:b/>
                <w:bCs/>
                <w:sz w:val="32"/>
                <w:szCs w:val="32"/>
                <w:rtl/>
                <w:lang w:bidi="ar-JO"/>
              </w:rPr>
              <w:t xml:space="preserve">2- </w:t>
            </w:r>
            <w:r w:rsidRPr="00F078D2">
              <w:rPr>
                <w:rFonts w:ascii="Simplified Arabic" w:hAnsi="Simplified Arabic" w:cs="Simplified Arabic"/>
                <w:b/>
                <w:bCs/>
                <w:sz w:val="32"/>
                <w:szCs w:val="32"/>
                <w:rtl/>
                <w:lang w:bidi="ar-JO"/>
              </w:rPr>
              <w:t xml:space="preserve">قالَ تعالى: " إليهِ يصْعَدُ الكلِمُ الطَّيِّبُ والْعملُ الصّالحُ يرفعه ". </w:t>
            </w:r>
            <w:r w:rsidRPr="00F078D2">
              <w:rPr>
                <w:rFonts w:ascii="Simplified Arabic" w:hAnsi="Simplified Arabic" w:cs="Simplified Arabic"/>
                <w:b/>
                <w:bCs/>
                <w:sz w:val="28"/>
                <w:szCs w:val="28"/>
                <w:rtl/>
                <w:lang w:bidi="ar-JO"/>
              </w:rPr>
              <w:t>(فاطر:10 )</w:t>
            </w:r>
          </w:p>
          <w:p w:rsidR="00F078D2" w:rsidRPr="00F078D2" w:rsidRDefault="00F078D2" w:rsidP="000A7B6C">
            <w:pPr>
              <w:numPr>
                <w:ilvl w:val="0"/>
                <w:numId w:val="34"/>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قالَ تعالى: " فم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 يكفر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بالطَّاغوتِ ويؤمنُ باللهِ فقدْ استمسَك بالعُروةِ الوثقى لا انفصامَ لها "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28"/>
                <w:szCs w:val="28"/>
                <w:rtl/>
                <w:lang w:bidi="ar-JO"/>
              </w:rPr>
              <w:t>(البقرة : 265)</w:t>
            </w:r>
          </w:p>
          <w:p w:rsidR="00F078D2" w:rsidRPr="00F078D2" w:rsidRDefault="00F078D2" w:rsidP="000A7B6C">
            <w:pPr>
              <w:numPr>
                <w:ilvl w:val="0"/>
                <w:numId w:val="34"/>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قالَ تعالى: " فيهما عينان </w:t>
            </w:r>
            <w:proofErr w:type="spellStart"/>
            <w:r w:rsidRPr="00F078D2">
              <w:rPr>
                <w:rFonts w:ascii="Simplified Arabic" w:hAnsi="Simplified Arabic" w:cs="Simplified Arabic"/>
                <w:b/>
                <w:bCs/>
                <w:sz w:val="32"/>
                <w:szCs w:val="32"/>
                <w:rtl/>
                <w:lang w:bidi="ar-JO"/>
              </w:rPr>
              <w:t>نضّاختان</w:t>
            </w:r>
            <w:proofErr w:type="spellEnd"/>
            <w:r w:rsidRPr="00F078D2">
              <w:rPr>
                <w:rFonts w:ascii="Simplified Arabic" w:hAnsi="Simplified Arabic" w:cs="Simplified Arabic"/>
                <w:b/>
                <w:bCs/>
                <w:sz w:val="32"/>
                <w:szCs w:val="32"/>
                <w:rtl/>
                <w:lang w:bidi="ar-JO"/>
              </w:rPr>
              <w:t xml:space="preserve">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28"/>
                <w:szCs w:val="28"/>
                <w:rtl/>
                <w:lang w:bidi="ar-JO"/>
              </w:rPr>
              <w:t>(الر</w:t>
            </w:r>
            <w:r w:rsidRPr="00F078D2">
              <w:rPr>
                <w:rFonts w:ascii="Simplified Arabic" w:hAnsi="Simplified Arabic" w:cs="Simplified Arabic" w:hint="cs"/>
                <w:b/>
                <w:bCs/>
                <w:sz w:val="28"/>
                <w:szCs w:val="28"/>
                <w:rtl/>
                <w:lang w:bidi="ar-JO"/>
              </w:rPr>
              <w:t>ّ</w:t>
            </w:r>
            <w:r w:rsidRPr="00F078D2">
              <w:rPr>
                <w:rFonts w:ascii="Simplified Arabic" w:hAnsi="Simplified Arabic" w:cs="Simplified Arabic"/>
                <w:b/>
                <w:bCs/>
                <w:sz w:val="28"/>
                <w:szCs w:val="28"/>
                <w:rtl/>
                <w:lang w:bidi="ar-JO"/>
              </w:rPr>
              <w:t>حمن : 66)</w:t>
            </w:r>
          </w:p>
          <w:p w:rsidR="00F078D2" w:rsidRPr="00F078D2" w:rsidRDefault="00F078D2" w:rsidP="000A7B6C">
            <w:pPr>
              <w:numPr>
                <w:ilvl w:val="0"/>
                <w:numId w:val="34"/>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يحبُّ اللهُ النِّساءَ اْلمؤمناتِ الْمُطيعاتِ </w:t>
            </w:r>
            <w:r w:rsidRPr="00F078D2">
              <w:rPr>
                <w:rFonts w:ascii="Simplified Arabic" w:hAnsi="Simplified Arabic" w:cs="Simplified Arabic" w:hint="cs"/>
                <w:b/>
                <w:bCs/>
                <w:sz w:val="32"/>
                <w:szCs w:val="32"/>
                <w:rtl/>
                <w:lang w:bidi="ar-JO"/>
              </w:rPr>
              <w:t>أ</w:t>
            </w:r>
            <w:r w:rsidRPr="00F078D2">
              <w:rPr>
                <w:rFonts w:ascii="Simplified Arabic" w:hAnsi="Simplified Arabic" w:cs="Simplified Arabic"/>
                <w:b/>
                <w:bCs/>
                <w:sz w:val="32"/>
                <w:szCs w:val="32"/>
                <w:rtl/>
                <w:lang w:bidi="ar-JO"/>
              </w:rPr>
              <w:t>زواج</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هنَّ بالمعروفِ.</w:t>
            </w:r>
          </w:p>
          <w:p w:rsidR="00F078D2" w:rsidRPr="00F078D2" w:rsidRDefault="00F078D2" w:rsidP="000A7B6C">
            <w:pPr>
              <w:numPr>
                <w:ilvl w:val="0"/>
                <w:numId w:val="34"/>
              </w:numPr>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خطا الأردنُّ خطواتٍ واسعة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في مجالِ (التّكنولوجيا ).</w:t>
            </w:r>
          </w:p>
          <w:p w:rsidR="00F078D2" w:rsidRPr="00F078D2" w:rsidRDefault="00F078D2" w:rsidP="000A7B6C">
            <w:pPr>
              <w:numPr>
                <w:ilvl w:val="0"/>
                <w:numId w:val="34"/>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قال محمود درويش:</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وطني جبينُكِ، فاسْمعيني</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لا تتْركيني </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خلفَ السِّياجِ،</w:t>
            </w:r>
          </w:p>
          <w:p w:rsidR="00F078D2" w:rsidRPr="00F078D2" w:rsidRDefault="00F078D2" w:rsidP="000A7B6C">
            <w:pPr>
              <w:ind w:left="720"/>
              <w:rPr>
                <w:rFonts w:ascii="Simplified Arabic" w:hAnsi="Simplified Arabic" w:cs="Simplified Arabic"/>
                <w:b/>
                <w:bCs/>
                <w:sz w:val="32"/>
                <w:szCs w:val="32"/>
                <w:rtl/>
                <w:lang w:bidi="ar-JO"/>
              </w:rPr>
            </w:pPr>
            <w:proofErr w:type="spellStart"/>
            <w:r w:rsidRPr="00F078D2">
              <w:rPr>
                <w:rFonts w:ascii="Simplified Arabic" w:hAnsi="Simplified Arabic" w:cs="Simplified Arabic"/>
                <w:b/>
                <w:bCs/>
                <w:sz w:val="32"/>
                <w:szCs w:val="32"/>
                <w:rtl/>
                <w:lang w:bidi="ar-JO"/>
              </w:rPr>
              <w:t>كعُشبةٍ</w:t>
            </w:r>
            <w:proofErr w:type="spellEnd"/>
            <w:r w:rsidRPr="00F078D2">
              <w:rPr>
                <w:rFonts w:ascii="Simplified Arabic" w:hAnsi="Simplified Arabic" w:cs="Simplified Arabic"/>
                <w:b/>
                <w:bCs/>
                <w:sz w:val="32"/>
                <w:szCs w:val="32"/>
                <w:rtl/>
                <w:lang w:bidi="ar-JO"/>
              </w:rPr>
              <w:t xml:space="preserve"> برّيَّةٍ</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كيمامةٍ مهجورةٍ.</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الإجابة </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8"/>
              <w:gridCol w:w="1884"/>
              <w:gridCol w:w="2016"/>
              <w:gridCol w:w="2162"/>
            </w:tblGrid>
            <w:tr w:rsidR="00F078D2" w:rsidRPr="00F078D2" w:rsidTr="000A7B6C">
              <w:tc>
                <w:tcPr>
                  <w:tcW w:w="868"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الرقم</w:t>
                  </w:r>
                </w:p>
              </w:tc>
              <w:tc>
                <w:tcPr>
                  <w:tcW w:w="1701"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المنعوت </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النعت</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الفائدة</w:t>
                  </w:r>
                </w:p>
              </w:tc>
            </w:tr>
            <w:tr w:rsidR="00F078D2" w:rsidRPr="00F078D2" w:rsidTr="000A7B6C">
              <w:tc>
                <w:tcPr>
                  <w:tcW w:w="868"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1</w:t>
                  </w:r>
                </w:p>
              </w:tc>
              <w:tc>
                <w:tcPr>
                  <w:tcW w:w="1701"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سحابٌ </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مثقلٌ </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التخصيص</w:t>
                  </w:r>
                </w:p>
              </w:tc>
            </w:tr>
            <w:tr w:rsidR="00F078D2" w:rsidRPr="00F078D2" w:rsidTr="000A7B6C">
              <w:tc>
                <w:tcPr>
                  <w:tcW w:w="868"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2</w:t>
                  </w:r>
                </w:p>
              </w:tc>
              <w:tc>
                <w:tcPr>
                  <w:tcW w:w="1701" w:type="dxa"/>
                </w:tcPr>
                <w:p w:rsidR="00F078D2" w:rsidRPr="00F078D2" w:rsidRDefault="00F078D2" w:rsidP="000A7B6C">
                  <w:pPr>
                    <w:numPr>
                      <w:ilvl w:val="0"/>
                      <w:numId w:val="34"/>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الكلم</w:t>
                  </w:r>
                </w:p>
                <w:p w:rsidR="00F078D2" w:rsidRPr="00F078D2" w:rsidRDefault="00F078D2" w:rsidP="000A7B6C">
                  <w:pPr>
                    <w:numPr>
                      <w:ilvl w:val="0"/>
                      <w:numId w:val="34"/>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العمل</w:t>
                  </w:r>
                </w:p>
              </w:tc>
              <w:tc>
                <w:tcPr>
                  <w:tcW w:w="1843" w:type="dxa"/>
                </w:tcPr>
                <w:p w:rsidR="00F078D2" w:rsidRPr="00F078D2" w:rsidRDefault="00F078D2" w:rsidP="000A7B6C">
                  <w:pPr>
                    <w:numPr>
                      <w:ilvl w:val="0"/>
                      <w:numId w:val="34"/>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الطيب</w:t>
                  </w:r>
                </w:p>
                <w:p w:rsidR="00F078D2" w:rsidRPr="00F078D2" w:rsidRDefault="00F078D2" w:rsidP="000A7B6C">
                  <w:pPr>
                    <w:numPr>
                      <w:ilvl w:val="0"/>
                      <w:numId w:val="34"/>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الصالح</w:t>
                  </w:r>
                </w:p>
              </w:tc>
              <w:tc>
                <w:tcPr>
                  <w:tcW w:w="1843" w:type="dxa"/>
                </w:tcPr>
                <w:p w:rsidR="00F078D2" w:rsidRPr="00F078D2" w:rsidRDefault="00F078D2" w:rsidP="000A7B6C">
                  <w:pPr>
                    <w:numPr>
                      <w:ilvl w:val="0"/>
                      <w:numId w:val="34"/>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التوضيح</w:t>
                  </w:r>
                </w:p>
                <w:p w:rsidR="00F078D2" w:rsidRPr="00F078D2" w:rsidRDefault="00F078D2" w:rsidP="000A7B6C">
                  <w:pPr>
                    <w:numPr>
                      <w:ilvl w:val="0"/>
                      <w:numId w:val="34"/>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التوضيح</w:t>
                  </w:r>
                </w:p>
              </w:tc>
            </w:tr>
            <w:tr w:rsidR="00F078D2" w:rsidRPr="00F078D2" w:rsidTr="000A7B6C">
              <w:tc>
                <w:tcPr>
                  <w:tcW w:w="868"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3</w:t>
                  </w:r>
                </w:p>
              </w:tc>
              <w:tc>
                <w:tcPr>
                  <w:tcW w:w="1701"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العروة</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الوثقى </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التوضيح</w:t>
                  </w:r>
                </w:p>
              </w:tc>
            </w:tr>
            <w:tr w:rsidR="00F078D2" w:rsidRPr="00F078D2" w:rsidTr="000A7B6C">
              <w:tc>
                <w:tcPr>
                  <w:tcW w:w="868"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4</w:t>
                  </w:r>
                </w:p>
              </w:tc>
              <w:tc>
                <w:tcPr>
                  <w:tcW w:w="1701"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عينان</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proofErr w:type="spellStart"/>
                  <w:r w:rsidRPr="00F078D2">
                    <w:rPr>
                      <w:rFonts w:ascii="Simplified Arabic" w:hAnsi="Simplified Arabic" w:cs="Simplified Arabic" w:hint="cs"/>
                      <w:b/>
                      <w:bCs/>
                      <w:sz w:val="32"/>
                      <w:szCs w:val="32"/>
                      <w:rtl/>
                      <w:lang w:bidi="ar-JO"/>
                    </w:rPr>
                    <w:t>نضاختان</w:t>
                  </w:r>
                  <w:proofErr w:type="spellEnd"/>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التخصيص</w:t>
                  </w:r>
                </w:p>
              </w:tc>
            </w:tr>
            <w:tr w:rsidR="00F078D2" w:rsidRPr="00F078D2" w:rsidTr="000A7B6C">
              <w:tc>
                <w:tcPr>
                  <w:tcW w:w="868"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5</w:t>
                  </w:r>
                </w:p>
              </w:tc>
              <w:tc>
                <w:tcPr>
                  <w:tcW w:w="1701"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النساء</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المؤمنات</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المطيعات</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التوضيح</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التوضيح</w:t>
                  </w:r>
                </w:p>
              </w:tc>
            </w:tr>
            <w:tr w:rsidR="00F078D2" w:rsidRPr="00F078D2" w:rsidTr="000A7B6C">
              <w:tc>
                <w:tcPr>
                  <w:tcW w:w="868"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6</w:t>
                  </w:r>
                </w:p>
              </w:tc>
              <w:tc>
                <w:tcPr>
                  <w:tcW w:w="1701"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خطوات </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واسعة</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التخصيص</w:t>
                  </w:r>
                </w:p>
              </w:tc>
            </w:tr>
            <w:tr w:rsidR="00F078D2" w:rsidRPr="00F078D2" w:rsidTr="000A7B6C">
              <w:tc>
                <w:tcPr>
                  <w:tcW w:w="868"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7</w:t>
                  </w:r>
                </w:p>
              </w:tc>
              <w:tc>
                <w:tcPr>
                  <w:tcW w:w="1701" w:type="dxa"/>
                </w:tcPr>
                <w:p w:rsidR="00F078D2" w:rsidRPr="00F078D2" w:rsidRDefault="00F078D2" w:rsidP="000A7B6C">
                  <w:pPr>
                    <w:numPr>
                      <w:ilvl w:val="0"/>
                      <w:numId w:val="34"/>
                    </w:numPr>
                    <w:rPr>
                      <w:rFonts w:ascii="Simplified Arabic" w:hAnsi="Simplified Arabic" w:cs="Simplified Arabic" w:hint="cs"/>
                      <w:b/>
                      <w:bCs/>
                      <w:sz w:val="32"/>
                      <w:szCs w:val="32"/>
                      <w:lang w:bidi="ar-JO"/>
                    </w:rPr>
                  </w:pPr>
                  <w:proofErr w:type="spellStart"/>
                  <w:r w:rsidRPr="00F078D2">
                    <w:rPr>
                      <w:rFonts w:ascii="Simplified Arabic" w:hAnsi="Simplified Arabic" w:cs="Simplified Arabic" w:hint="cs"/>
                      <w:b/>
                      <w:bCs/>
                      <w:sz w:val="32"/>
                      <w:szCs w:val="32"/>
                      <w:rtl/>
                      <w:lang w:bidi="ar-JO"/>
                    </w:rPr>
                    <w:t>عشبة</w:t>
                  </w:r>
                  <w:proofErr w:type="spellEnd"/>
                </w:p>
                <w:p w:rsidR="00F078D2" w:rsidRPr="00F078D2" w:rsidRDefault="00F078D2" w:rsidP="000A7B6C">
                  <w:pPr>
                    <w:numPr>
                      <w:ilvl w:val="0"/>
                      <w:numId w:val="34"/>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يمامة</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بريّة</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مهجورة</w:t>
                  </w:r>
                </w:p>
              </w:tc>
              <w:tc>
                <w:tcPr>
                  <w:tcW w:w="1843" w:type="dxa"/>
                </w:tcPr>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التخصيص</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التخصيص</w:t>
                  </w:r>
                </w:p>
              </w:tc>
            </w:tr>
          </w:tbl>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نشاط ( 4 )</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اقْرأ النَّصَّ الآتي قراءةَ فَهْمٍ ثمَّ أَجِبْ عَمَّا يليه:</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كتبت ميُّ زيادة عن المرأةِ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فقالت:</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سلْ عنها الدُّهورَ المُتدَحْرِجةَ في هاديةِ الزَّمانِ الغابِرِ, لو كان للدِّهورِ لسانٌ ناطقٌ لأنبأتْك بما يُدمي الفؤادَ. لقد حَسِبها الجهلُ متاعًا ممتَلكًا ... ثمَّ </w:t>
            </w:r>
            <w:r w:rsidRPr="00F078D2">
              <w:rPr>
                <w:rFonts w:ascii="Simplified Arabic" w:hAnsi="Simplified Arabic" w:cs="Simplified Arabic"/>
                <w:b/>
                <w:bCs/>
                <w:sz w:val="32"/>
                <w:szCs w:val="32"/>
                <w:rtl/>
                <w:lang w:bidi="ar-JO"/>
              </w:rPr>
              <w:lastRenderedPageBreak/>
              <w:t xml:space="preserve">ارتفعتْ مع مرورِ الأجيالِ </w:t>
            </w:r>
            <w:r w:rsidRPr="00F078D2">
              <w:rPr>
                <w:rFonts w:ascii="Simplified Arabic" w:hAnsi="Simplified Arabic" w:cs="Simplified Arabic"/>
                <w:b/>
                <w:bCs/>
                <w:sz w:val="32"/>
                <w:szCs w:val="32"/>
                <w:u w:val="single"/>
                <w:rtl/>
                <w:lang w:bidi="ar-JO"/>
              </w:rPr>
              <w:t>المُتعاقبة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إلى درجةِ طفلةٍ قاصرةٍ لا تدركُ كُنْهَ الحياةِ ... ثمّ أصبحتْ تمثالًا تراكمتْ عليه أثوابٌ حريريَّةٌ ملامسُها, مُزرْكشةٌ ألوانُها, وجواهرُ غاليةٌ أثمانُها, مختلفةٌ أنواعُها, ولا يدرى ما كانت تستره الأثوابُ والجواهرُ من قروحٍ عميقةٍ في القلبِ, وآلامٍ </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غائرةٍ في النَّفسِ .. تاريخُ المرأةِ استشهادٌ</w:t>
            </w:r>
            <w:r w:rsidRPr="00F078D2">
              <w:rPr>
                <w:rFonts w:ascii="Simplified Arabic" w:hAnsi="Simplified Arabic" w:cs="Simplified Arabic"/>
                <w:b/>
                <w:bCs/>
                <w:sz w:val="32"/>
                <w:szCs w:val="32"/>
                <w:u w:val="single"/>
                <w:rtl/>
                <w:lang w:bidi="ar-JO"/>
              </w:rPr>
              <w:t xml:space="preserve">  طويل</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 xml:space="preserve">, ومعاناةٌ أليمةٌ, وقد كان الأمرُ فظيعًا من رجالٍ مشهورين كانوا نوابغَ زمانِهم ... فهؤلاء شعراءُ </w:t>
            </w:r>
            <w:proofErr w:type="spellStart"/>
            <w:r w:rsidRPr="00F078D2">
              <w:rPr>
                <w:rFonts w:ascii="Simplified Arabic" w:hAnsi="Simplified Arabic" w:cs="Simplified Arabic"/>
                <w:b/>
                <w:bCs/>
                <w:sz w:val="32"/>
                <w:szCs w:val="32"/>
                <w:rtl/>
                <w:lang w:bidi="ar-JO"/>
              </w:rPr>
              <w:t>اللّاتين</w:t>
            </w:r>
            <w:proofErr w:type="spellEnd"/>
            <w:r w:rsidRPr="00F078D2">
              <w:rPr>
                <w:rFonts w:ascii="Simplified Arabic" w:hAnsi="Simplified Arabic" w:cs="Simplified Arabic"/>
                <w:b/>
                <w:bCs/>
                <w:sz w:val="32"/>
                <w:szCs w:val="32"/>
                <w:rtl/>
                <w:lang w:bidi="ar-JO"/>
              </w:rPr>
              <w:t xml:space="preserve"> العظماءُ يسمّونها الشيطانَ </w:t>
            </w:r>
            <w:r w:rsidRPr="00F078D2">
              <w:rPr>
                <w:rFonts w:ascii="Simplified Arabic" w:hAnsi="Simplified Arabic" w:cs="Simplified Arabic"/>
                <w:b/>
                <w:bCs/>
                <w:sz w:val="32"/>
                <w:szCs w:val="32"/>
                <w:u w:val="single"/>
                <w:rtl/>
                <w:lang w:bidi="ar-JO"/>
              </w:rPr>
              <w:t>الجميل</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 أما الفلاسفةُ القدامى فأ</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ك</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في بذكرِ كبيرِهم أفلاطون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ذي الشّ</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هرةِ العالميّةِ, ماذا أقول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إنَّ أفلاطون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هذا, ق</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ضى حياتَه آس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فًا لأنّه ابنُ امرأةٍ, وكان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يُصرّ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حُ بازْدِرائِهِ أمَّه ذات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القلبِ والعقلِ الكبيرين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35"/>
              </w:numPr>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 xml:space="preserve">كيفَ نظرَ الفلاسفةُ القدامى إلى المرأةِ </w:t>
            </w:r>
            <w:r w:rsidRPr="00F078D2">
              <w:rPr>
                <w:rFonts w:ascii="Simplified Arabic" w:hAnsi="Simplified Arabic" w:cs="Simplified Arabic" w:hint="cs"/>
                <w:b/>
                <w:bCs/>
                <w:sz w:val="32"/>
                <w:szCs w:val="32"/>
                <w:rtl/>
                <w:lang w:bidi="ar-JO"/>
              </w:rPr>
              <w:t>ب</w:t>
            </w:r>
            <w:r w:rsidRPr="00F078D2">
              <w:rPr>
                <w:rFonts w:ascii="Simplified Arabic" w:hAnsi="Simplified Arabic" w:cs="Simplified Arabic"/>
                <w:b/>
                <w:bCs/>
                <w:sz w:val="32"/>
                <w:szCs w:val="32"/>
                <w:rtl/>
                <w:lang w:bidi="ar-JO"/>
              </w:rPr>
              <w:t>ح</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ب</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ما وردَ في النَّصِّ؟ </w:t>
            </w:r>
          </w:p>
          <w:p w:rsidR="00F078D2" w:rsidRPr="00F078D2" w:rsidRDefault="00F078D2" w:rsidP="000A7B6C">
            <w:pPr>
              <w:ind w:left="1069"/>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كان</w:t>
            </w:r>
            <w:r w:rsidRPr="00F078D2">
              <w:rPr>
                <w:rFonts w:ascii="Simplified Arabic" w:hAnsi="Simplified Arabic" w:cs="Simplified Arabic" w:hint="cs"/>
                <w:b/>
                <w:bCs/>
                <w:sz w:val="32"/>
                <w:szCs w:val="32"/>
                <w:rtl/>
                <w:lang w:bidi="ar-JO"/>
              </w:rPr>
              <w:t>وا</w:t>
            </w:r>
            <w:r w:rsidRPr="00F078D2">
              <w:rPr>
                <w:rFonts w:ascii="Simplified Arabic" w:hAnsi="Simplified Arabic" w:cs="Simplified Arabic"/>
                <w:b/>
                <w:bCs/>
                <w:sz w:val="32"/>
                <w:szCs w:val="32"/>
                <w:rtl/>
                <w:lang w:bidi="ar-JO"/>
              </w:rPr>
              <w:t xml:space="preserve"> يُصرّ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ح</w:t>
            </w:r>
            <w:r w:rsidRPr="00F078D2">
              <w:rPr>
                <w:rFonts w:ascii="Simplified Arabic" w:hAnsi="Simplified Arabic" w:cs="Simplified Arabic" w:hint="cs"/>
                <w:b/>
                <w:bCs/>
                <w:sz w:val="32"/>
                <w:szCs w:val="32"/>
                <w:rtl/>
                <w:lang w:bidi="ar-JO"/>
              </w:rPr>
              <w:t>ون</w:t>
            </w:r>
            <w:r w:rsidRPr="00F078D2">
              <w:rPr>
                <w:rFonts w:ascii="Simplified Arabic" w:hAnsi="Simplified Arabic" w:cs="Simplified Arabic"/>
                <w:b/>
                <w:bCs/>
                <w:sz w:val="32"/>
                <w:szCs w:val="32"/>
                <w:rtl/>
                <w:lang w:bidi="ar-JO"/>
              </w:rPr>
              <w:t xml:space="preserve"> بازْدِرائِهِ</w:t>
            </w:r>
            <w:r w:rsidRPr="00F078D2">
              <w:rPr>
                <w:rFonts w:ascii="Simplified Arabic" w:hAnsi="Simplified Arabic" w:cs="Simplified Arabic" w:hint="cs"/>
                <w:b/>
                <w:bCs/>
                <w:sz w:val="32"/>
                <w:szCs w:val="32"/>
                <w:rtl/>
                <w:lang w:bidi="ar-JO"/>
              </w:rPr>
              <w:t>م للمرأة.</w:t>
            </w:r>
          </w:p>
          <w:p w:rsidR="00F078D2" w:rsidRPr="00F078D2" w:rsidRDefault="00F078D2" w:rsidP="000A7B6C">
            <w:pPr>
              <w:numPr>
                <w:ilvl w:val="0"/>
                <w:numId w:val="35"/>
              </w:num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هل توافقُ الكاتبةَ في وصفِها تطوُّر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مراحلِ النَّظرةِ إلى المرأةِ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لماذا؟ </w:t>
            </w:r>
          </w:p>
          <w:p w:rsidR="00F078D2" w:rsidRPr="00F078D2" w:rsidRDefault="00F078D2" w:rsidP="000A7B6C">
            <w:pPr>
              <w:ind w:left="106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يُترك للطالب والمعلم .</w:t>
            </w:r>
          </w:p>
          <w:p w:rsidR="00F078D2" w:rsidRPr="00F078D2" w:rsidRDefault="00F078D2" w:rsidP="000A7B6C">
            <w:pPr>
              <w:ind w:left="709"/>
              <w:rPr>
                <w:rFonts w:ascii="Simplified Arabic" w:hAnsi="Simplified Arabic" w:cs="Simplified Arabic"/>
                <w:b/>
                <w:bCs/>
                <w:sz w:val="32"/>
                <w:szCs w:val="32"/>
                <w:lang w:bidi="ar-JO"/>
              </w:rPr>
            </w:pPr>
            <w:r w:rsidRPr="00F078D2">
              <w:rPr>
                <w:rFonts w:ascii="Simplified Arabic" w:hAnsi="Simplified Arabic" w:cs="Simplified Arabic"/>
                <w:b/>
                <w:bCs/>
                <w:sz w:val="32"/>
                <w:szCs w:val="32"/>
                <w:lang w:bidi="ar-JO"/>
              </w:rPr>
              <w:t xml:space="preserve"> </w:t>
            </w:r>
            <w:r w:rsidRPr="00F078D2">
              <w:rPr>
                <w:rFonts w:ascii="Simplified Arabic" w:hAnsi="Simplified Arabic" w:cs="Simplified Arabic" w:hint="cs"/>
                <w:b/>
                <w:bCs/>
                <w:sz w:val="32"/>
                <w:szCs w:val="32"/>
                <w:rtl/>
                <w:lang w:bidi="ar-JO"/>
              </w:rPr>
              <w:t xml:space="preserve">3- </w:t>
            </w:r>
            <w:r w:rsidRPr="00F078D2">
              <w:rPr>
                <w:rFonts w:ascii="Simplified Arabic" w:hAnsi="Simplified Arabic" w:cs="Simplified Arabic"/>
                <w:b/>
                <w:bCs/>
                <w:sz w:val="32"/>
                <w:szCs w:val="32"/>
                <w:rtl/>
                <w:lang w:bidi="ar-JO"/>
              </w:rPr>
              <w:t>استخرجْ منَ النَّصِّ:</w:t>
            </w:r>
          </w:p>
          <w:p w:rsidR="00F078D2" w:rsidRPr="00F078D2" w:rsidRDefault="00F078D2" w:rsidP="000A7B6C">
            <w:pPr>
              <w:ind w:left="1134"/>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أ- </w:t>
            </w:r>
            <w:r w:rsidRPr="00F078D2">
              <w:rPr>
                <w:rFonts w:ascii="Simplified Arabic" w:hAnsi="Simplified Arabic" w:cs="Simplified Arabic"/>
                <w:b/>
                <w:bCs/>
                <w:sz w:val="32"/>
                <w:szCs w:val="32"/>
                <w:rtl/>
                <w:lang w:bidi="ar-JO"/>
              </w:rPr>
              <w:t>نعتًا مثنّ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ى. </w:t>
            </w:r>
            <w:r w:rsidRPr="00F078D2">
              <w:rPr>
                <w:rFonts w:ascii="Simplified Arabic" w:hAnsi="Simplified Arabic" w:cs="Simplified Arabic" w:hint="cs"/>
                <w:b/>
                <w:bCs/>
                <w:sz w:val="32"/>
                <w:szCs w:val="32"/>
                <w:rtl/>
                <w:lang w:bidi="ar-JO"/>
              </w:rPr>
              <w:t>الكبيرينِ.</w:t>
            </w:r>
          </w:p>
          <w:p w:rsidR="00F078D2" w:rsidRPr="00F078D2" w:rsidRDefault="00F078D2" w:rsidP="000A7B6C">
            <w:pPr>
              <w:ind w:left="1134"/>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ب- </w:t>
            </w:r>
            <w:r w:rsidRPr="00F078D2">
              <w:rPr>
                <w:rFonts w:ascii="Simplified Arabic" w:hAnsi="Simplified Arabic" w:cs="Simplified Arabic"/>
                <w:b/>
                <w:bCs/>
                <w:sz w:val="32"/>
                <w:szCs w:val="32"/>
                <w:rtl/>
                <w:lang w:bidi="ar-JO"/>
              </w:rPr>
              <w:t>نعتًا جَمعَ مذكَّرٍ سالمًا.</w:t>
            </w:r>
            <w:r w:rsidRPr="00F078D2">
              <w:rPr>
                <w:rFonts w:ascii="Simplified Arabic" w:hAnsi="Simplified Arabic" w:cs="Simplified Arabic" w:hint="cs"/>
                <w:b/>
                <w:bCs/>
                <w:sz w:val="32"/>
                <w:szCs w:val="32"/>
                <w:rtl/>
                <w:lang w:bidi="ar-JO"/>
              </w:rPr>
              <w:t xml:space="preserve">  مشهورينَ</w:t>
            </w:r>
          </w:p>
          <w:p w:rsidR="00F078D2" w:rsidRPr="00F078D2" w:rsidRDefault="00F078D2" w:rsidP="000A7B6C">
            <w:pPr>
              <w:ind w:left="108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ج. نعتًا جمعَ تكسيرٍ.</w:t>
            </w:r>
            <w:r w:rsidRPr="00F078D2">
              <w:rPr>
                <w:rFonts w:ascii="Simplified Arabic" w:hAnsi="Simplified Arabic" w:cs="Simplified Arabic" w:hint="cs"/>
                <w:b/>
                <w:bCs/>
                <w:sz w:val="32"/>
                <w:szCs w:val="32"/>
                <w:rtl/>
                <w:lang w:bidi="ar-JO"/>
              </w:rPr>
              <w:t xml:space="preserve"> العظماء</w:t>
            </w:r>
          </w:p>
          <w:p w:rsidR="00F078D2" w:rsidRPr="00F078D2" w:rsidRDefault="00F078D2" w:rsidP="000A7B6C">
            <w:pPr>
              <w:numPr>
                <w:ilvl w:val="0"/>
                <w:numId w:val="15"/>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اضبط</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الكلماتِ الَّتي تحْتَها خطٌّ.</w:t>
            </w:r>
          </w:p>
          <w:p w:rsidR="00F078D2" w:rsidRPr="00F078D2" w:rsidRDefault="00F078D2" w:rsidP="000A7B6C">
            <w:pPr>
              <w:numPr>
                <w:ilvl w:val="0"/>
                <w:numId w:val="15"/>
              </w:num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ماذا أفادت الن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عوتُ الآتيةُ </w:t>
            </w:r>
            <w:r w:rsidRPr="00F078D2">
              <w:rPr>
                <w:rFonts w:ascii="Simplified Arabic" w:hAnsi="Simplified Arabic" w:cs="Simplified Arabic" w:hint="cs"/>
                <w:b/>
                <w:bCs/>
                <w:sz w:val="32"/>
                <w:szCs w:val="32"/>
                <w:rtl/>
                <w:lang w:bidi="ar-JO"/>
              </w:rPr>
              <w:t>بِ</w:t>
            </w:r>
            <w:r w:rsidRPr="00F078D2">
              <w:rPr>
                <w:rFonts w:ascii="Simplified Arabic" w:hAnsi="Simplified Arabic" w:cs="Simplified Arabic"/>
                <w:b/>
                <w:bCs/>
                <w:sz w:val="32"/>
                <w:szCs w:val="32"/>
                <w:rtl/>
                <w:lang w:bidi="ar-JO"/>
              </w:rPr>
              <w:t>ح</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سب</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ورودِها في النَّصِّ: المُتدحرِجةَ, الغابرِ, </w:t>
            </w:r>
            <w:r w:rsidRPr="00F078D2">
              <w:rPr>
                <w:rFonts w:ascii="Simplified Arabic" w:hAnsi="Simplified Arabic" w:cs="Simplified Arabic"/>
                <w:b/>
                <w:bCs/>
                <w:sz w:val="32"/>
                <w:szCs w:val="32"/>
                <w:rtl/>
                <w:lang w:bidi="ar-JO"/>
              </w:rPr>
              <w:lastRenderedPageBreak/>
              <w:t>غائرةٍ.</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المُتدحرِجةَ, الغابرِ</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التَّوضيح</w:t>
            </w:r>
            <w:r w:rsidRPr="00F078D2">
              <w:rPr>
                <w:rFonts w:ascii="Simplified Arabic" w:hAnsi="Simplified Arabic" w:cs="Simplified Arabic" w:hint="cs"/>
                <w:b/>
                <w:bCs/>
                <w:sz w:val="32"/>
                <w:szCs w:val="32"/>
                <w:rtl/>
                <w:lang w:bidi="ar-JO"/>
              </w:rPr>
              <w:t xml:space="preserve"> ، </w:t>
            </w:r>
            <w:r w:rsidRPr="00F078D2">
              <w:rPr>
                <w:rFonts w:ascii="Simplified Arabic" w:hAnsi="Simplified Arabic" w:cs="Simplified Arabic"/>
                <w:b/>
                <w:bCs/>
                <w:sz w:val="32"/>
                <w:szCs w:val="32"/>
                <w:rtl/>
                <w:lang w:bidi="ar-JO"/>
              </w:rPr>
              <w:t>التَّوضيح</w:t>
            </w:r>
            <w:r w:rsidRPr="00F078D2">
              <w:rPr>
                <w:rFonts w:ascii="Simplified Arabic" w:hAnsi="Simplified Arabic" w:cs="Simplified Arabic" w:hint="cs"/>
                <w:b/>
                <w:bCs/>
                <w:sz w:val="32"/>
                <w:szCs w:val="32"/>
                <w:rtl/>
                <w:lang w:bidi="ar-JO"/>
              </w:rPr>
              <w:t xml:space="preserve"> ، </w:t>
            </w:r>
            <w:r w:rsidRPr="00F078D2">
              <w:rPr>
                <w:rFonts w:ascii="Simplified Arabic" w:hAnsi="Simplified Arabic" w:cs="Simplified Arabic"/>
                <w:b/>
                <w:bCs/>
                <w:sz w:val="32"/>
                <w:szCs w:val="32"/>
                <w:rtl/>
                <w:lang w:bidi="ar-JO"/>
              </w:rPr>
              <w:t>غائرةٍ</w:t>
            </w:r>
            <w:r w:rsidRPr="00F078D2">
              <w:rPr>
                <w:rFonts w:ascii="Simplified Arabic" w:hAnsi="Simplified Arabic" w:cs="Simplified Arabic" w:hint="cs"/>
                <w:b/>
                <w:bCs/>
                <w:sz w:val="32"/>
                <w:szCs w:val="32"/>
                <w:rtl/>
                <w:lang w:bidi="ar-JO"/>
              </w:rPr>
              <w:t xml:space="preserve"> : التّخصيص.</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نشاط (5)</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العظيمةُ</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نعتٌ مرفوعٌ، وعلامةُ رفعهِ </w:t>
            </w:r>
            <w:r w:rsidRPr="00F078D2">
              <w:rPr>
                <w:rFonts w:ascii="Simplified Arabic" w:hAnsi="Simplified Arabic" w:cs="Simplified Arabic" w:hint="cs"/>
                <w:b/>
                <w:bCs/>
                <w:sz w:val="32"/>
                <w:szCs w:val="32"/>
                <w:rtl/>
                <w:lang w:bidi="ar-JO"/>
              </w:rPr>
              <w:t>الضّمّة الظاهرة على آخره.</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العظيم</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نعتٌ م</w:t>
            </w:r>
            <w:r w:rsidRPr="00F078D2">
              <w:rPr>
                <w:rFonts w:ascii="Simplified Arabic" w:hAnsi="Simplified Arabic" w:cs="Simplified Arabic" w:hint="cs"/>
                <w:b/>
                <w:bCs/>
                <w:sz w:val="32"/>
                <w:szCs w:val="32"/>
                <w:rtl/>
                <w:lang w:bidi="ar-JO"/>
              </w:rPr>
              <w:t>نصوب</w:t>
            </w:r>
            <w:r w:rsidRPr="00F078D2">
              <w:rPr>
                <w:rFonts w:ascii="Simplified Arabic" w:hAnsi="Simplified Arabic" w:cs="Simplified Arabic"/>
                <w:b/>
                <w:bCs/>
                <w:sz w:val="32"/>
                <w:szCs w:val="32"/>
                <w:rtl/>
                <w:lang w:bidi="ar-JO"/>
              </w:rPr>
              <w:t xml:space="preserve">، وعلامةُ </w:t>
            </w:r>
            <w:r w:rsidRPr="00F078D2">
              <w:rPr>
                <w:rFonts w:ascii="Simplified Arabic" w:hAnsi="Simplified Arabic" w:cs="Simplified Arabic" w:hint="cs"/>
                <w:b/>
                <w:bCs/>
                <w:sz w:val="32"/>
                <w:szCs w:val="32"/>
                <w:rtl/>
                <w:lang w:bidi="ar-JO"/>
              </w:rPr>
              <w:t>نصبه</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الفتحة الظاهرة على آخره.</w:t>
            </w:r>
          </w:p>
          <w:p w:rsidR="00F078D2" w:rsidRPr="00F078D2" w:rsidRDefault="00F078D2" w:rsidP="000A7B6C">
            <w:pPr>
              <w:ind w:left="108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المرأةَ</w:t>
            </w:r>
            <w:r w:rsidRPr="00F078D2">
              <w:rPr>
                <w:rFonts w:ascii="Simplified Arabic" w:hAnsi="Simplified Arabic" w:cs="Simplified Arabic" w:hint="cs"/>
                <w:b/>
                <w:bCs/>
                <w:sz w:val="32"/>
                <w:szCs w:val="32"/>
                <w:rtl/>
                <w:lang w:bidi="ar-JO"/>
              </w:rPr>
              <w:t>: اسم أنّ منصوب وعلامة نصبه الفتحة.</w:t>
            </w:r>
          </w:p>
          <w:p w:rsidR="00F078D2" w:rsidRPr="00F078D2" w:rsidRDefault="00F078D2" w:rsidP="000A7B6C">
            <w:pPr>
              <w:ind w:left="108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الجميلةَ</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نعتٌ </w:t>
            </w:r>
            <w:r w:rsidRPr="00F078D2">
              <w:rPr>
                <w:rFonts w:ascii="Simplified Arabic" w:hAnsi="Simplified Arabic" w:cs="Simplified Arabic" w:hint="cs"/>
                <w:b/>
                <w:bCs/>
                <w:sz w:val="32"/>
                <w:szCs w:val="32"/>
                <w:rtl/>
                <w:lang w:bidi="ar-JO"/>
              </w:rPr>
              <w:t>منصوب</w:t>
            </w:r>
            <w:r w:rsidRPr="00F078D2">
              <w:rPr>
                <w:rFonts w:ascii="Simplified Arabic" w:hAnsi="Simplified Arabic" w:cs="Simplified Arabic"/>
                <w:b/>
                <w:bCs/>
                <w:sz w:val="32"/>
                <w:szCs w:val="32"/>
                <w:rtl/>
                <w:lang w:bidi="ar-JO"/>
              </w:rPr>
              <w:t xml:space="preserve">، وعلامةُ </w:t>
            </w:r>
            <w:r w:rsidRPr="00F078D2">
              <w:rPr>
                <w:rFonts w:ascii="Simplified Arabic" w:hAnsi="Simplified Arabic" w:cs="Simplified Arabic" w:hint="cs"/>
                <w:b/>
                <w:bCs/>
                <w:sz w:val="32"/>
                <w:szCs w:val="32"/>
                <w:rtl/>
                <w:lang w:bidi="ar-JO"/>
              </w:rPr>
              <w:t>نصبه الفتحة.</w:t>
            </w:r>
          </w:p>
          <w:p w:rsidR="00F078D2" w:rsidRPr="00F078D2" w:rsidRDefault="00F078D2" w:rsidP="000A7B6C">
            <w:pPr>
              <w:ind w:left="108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بالرّجلِ</w:t>
            </w:r>
            <w:r w:rsidRPr="00F078D2">
              <w:rPr>
                <w:rFonts w:ascii="Simplified Arabic" w:hAnsi="Simplified Arabic" w:cs="Simplified Arabic" w:hint="cs"/>
                <w:b/>
                <w:bCs/>
                <w:sz w:val="32"/>
                <w:szCs w:val="32"/>
                <w:rtl/>
                <w:lang w:bidi="ar-JO"/>
              </w:rPr>
              <w:t>: الباء حرف جر، الرّجل: اسم مجرور وعلامة جرّه الكسرة الظّاهرة على آخره.</w:t>
            </w:r>
          </w:p>
          <w:p w:rsidR="00F078D2" w:rsidRPr="00F078D2" w:rsidRDefault="00F078D2" w:rsidP="000A7B6C">
            <w:pPr>
              <w:ind w:left="108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العظيمِ</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نعتٌ </w:t>
            </w:r>
            <w:r w:rsidRPr="00F078D2">
              <w:rPr>
                <w:rFonts w:ascii="Simplified Arabic" w:hAnsi="Simplified Arabic" w:cs="Simplified Arabic" w:hint="cs"/>
                <w:b/>
                <w:bCs/>
                <w:sz w:val="32"/>
                <w:szCs w:val="32"/>
                <w:rtl/>
                <w:lang w:bidi="ar-JO"/>
              </w:rPr>
              <w:t>مجرور</w:t>
            </w:r>
            <w:r w:rsidRPr="00F078D2">
              <w:rPr>
                <w:rFonts w:ascii="Simplified Arabic" w:hAnsi="Simplified Arabic" w:cs="Simplified Arabic"/>
                <w:b/>
                <w:bCs/>
                <w:sz w:val="32"/>
                <w:szCs w:val="32"/>
                <w:rtl/>
                <w:lang w:bidi="ar-JO"/>
              </w:rPr>
              <w:t xml:space="preserve">، وعلامةُ </w:t>
            </w:r>
            <w:r w:rsidRPr="00F078D2">
              <w:rPr>
                <w:rFonts w:ascii="Simplified Arabic" w:hAnsi="Simplified Arabic" w:cs="Simplified Arabic" w:hint="cs"/>
                <w:b/>
                <w:bCs/>
                <w:sz w:val="32"/>
                <w:szCs w:val="32"/>
                <w:rtl/>
                <w:lang w:bidi="ar-JO"/>
              </w:rPr>
              <w:t>جرّه الكسرة الظّاهرة على آخره.</w:t>
            </w:r>
          </w:p>
          <w:p w:rsidR="00F078D2" w:rsidRPr="00F078D2" w:rsidRDefault="00F078D2" w:rsidP="000A7B6C">
            <w:pPr>
              <w:ind w:left="108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تحوّلاتٍ</w:t>
            </w:r>
            <w:r w:rsidRPr="00F078D2">
              <w:rPr>
                <w:rFonts w:ascii="Simplified Arabic" w:hAnsi="Simplified Arabic" w:cs="Simplified Arabic" w:hint="cs"/>
                <w:b/>
                <w:bCs/>
                <w:sz w:val="32"/>
                <w:szCs w:val="32"/>
                <w:rtl/>
                <w:lang w:bidi="ar-JO"/>
              </w:rPr>
              <w:t xml:space="preserve">: مفعول </w:t>
            </w:r>
            <w:proofErr w:type="spellStart"/>
            <w:r w:rsidRPr="00F078D2">
              <w:rPr>
                <w:rFonts w:ascii="Simplified Arabic" w:hAnsi="Simplified Arabic" w:cs="Simplified Arabic" w:hint="cs"/>
                <w:b/>
                <w:bCs/>
                <w:sz w:val="32"/>
                <w:szCs w:val="32"/>
                <w:rtl/>
                <w:lang w:bidi="ar-JO"/>
              </w:rPr>
              <w:t>به</w:t>
            </w:r>
            <w:proofErr w:type="spellEnd"/>
            <w:r w:rsidRPr="00F078D2">
              <w:rPr>
                <w:rFonts w:ascii="Simplified Arabic" w:hAnsi="Simplified Arabic" w:cs="Simplified Arabic" w:hint="cs"/>
                <w:b/>
                <w:bCs/>
                <w:sz w:val="32"/>
                <w:szCs w:val="32"/>
                <w:rtl/>
                <w:lang w:bidi="ar-JO"/>
              </w:rPr>
              <w:t xml:space="preserve"> منصوب وعلامة نصبه تنوين الكسر الظاهر على آخره؛ لأنّه جمع مؤنّث سالم.</w:t>
            </w:r>
          </w:p>
          <w:p w:rsidR="00F078D2" w:rsidRPr="00F078D2" w:rsidRDefault="00F078D2" w:rsidP="000A7B6C">
            <w:pPr>
              <w:ind w:left="108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عميقةً</w:t>
            </w:r>
            <w:r w:rsidRPr="00F078D2">
              <w:rPr>
                <w:rFonts w:ascii="Simplified Arabic" w:hAnsi="Simplified Arabic" w:cs="Simplified Arabic" w:hint="cs"/>
                <w:b/>
                <w:bCs/>
                <w:sz w:val="32"/>
                <w:szCs w:val="32"/>
                <w:rtl/>
                <w:lang w:bidi="ar-JO"/>
              </w:rPr>
              <w:t>: نعت منصوب وعلامة نصبه تنوين الفتح الظاهر على آخره.</w:t>
            </w:r>
          </w:p>
          <w:p w:rsidR="00F078D2" w:rsidRPr="00F078D2" w:rsidRDefault="00F078D2" w:rsidP="000A7B6C">
            <w:pPr>
              <w:ind w:left="108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السّياسيّةِ</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نعتٌ </w:t>
            </w:r>
            <w:r w:rsidRPr="00F078D2">
              <w:rPr>
                <w:rFonts w:ascii="Simplified Arabic" w:hAnsi="Simplified Arabic" w:cs="Simplified Arabic" w:hint="cs"/>
                <w:b/>
                <w:bCs/>
                <w:sz w:val="32"/>
                <w:szCs w:val="32"/>
                <w:rtl/>
                <w:lang w:bidi="ar-JO"/>
              </w:rPr>
              <w:t>مجرور</w:t>
            </w:r>
            <w:r w:rsidRPr="00F078D2">
              <w:rPr>
                <w:rFonts w:ascii="Simplified Arabic" w:hAnsi="Simplified Arabic" w:cs="Simplified Arabic"/>
                <w:b/>
                <w:bCs/>
                <w:sz w:val="32"/>
                <w:szCs w:val="32"/>
                <w:rtl/>
                <w:lang w:bidi="ar-JO"/>
              </w:rPr>
              <w:t xml:space="preserve">، وعلامةُ </w:t>
            </w:r>
            <w:r w:rsidRPr="00F078D2">
              <w:rPr>
                <w:rFonts w:ascii="Simplified Arabic" w:hAnsi="Simplified Arabic" w:cs="Simplified Arabic" w:hint="cs"/>
                <w:b/>
                <w:bCs/>
                <w:sz w:val="32"/>
                <w:szCs w:val="32"/>
                <w:rtl/>
                <w:lang w:bidi="ar-JO"/>
              </w:rPr>
              <w:t>جرّه الكسرة الظّاهرة على آخره .</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u w:val="single"/>
                <w:rtl/>
                <w:lang w:bidi="ar-JO"/>
              </w:rPr>
              <w:t xml:space="preserve">نشاط (6) </w:t>
            </w:r>
            <w:r w:rsidRPr="00F078D2">
              <w:rPr>
                <w:rFonts w:ascii="Simplified Arabic" w:hAnsi="Simplified Arabic" w:cs="Simplified Arabic" w:hint="cs"/>
                <w:b/>
                <w:bCs/>
                <w:sz w:val="32"/>
                <w:szCs w:val="32"/>
                <w:rtl/>
                <w:lang w:bidi="ar-JO"/>
              </w:rPr>
              <w:t xml:space="preserve">   يترك للطالب والمعلم .</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p>
          <w:p w:rsidR="00F078D2" w:rsidRPr="00F078D2" w:rsidRDefault="00F078D2" w:rsidP="000A7B6C">
            <w:pPr>
              <w:spacing w:after="0" w:line="240" w:lineRule="auto"/>
              <w:rPr>
                <w:rFonts w:ascii="Simplified Arabic" w:hAnsi="Simplified Arabic" w:cs="Simplified Arabic" w:hint="cs"/>
                <w:b/>
                <w:bCs/>
                <w:sz w:val="32"/>
                <w:szCs w:val="32"/>
                <w:rtl/>
                <w:lang w:bidi="ar-JO"/>
              </w:rPr>
            </w:pPr>
          </w:p>
          <w:p w:rsidR="00F078D2" w:rsidRPr="00F078D2" w:rsidRDefault="00F078D2" w:rsidP="000A7B6C">
            <w:pPr>
              <w:spacing w:after="0" w:line="240" w:lineRule="auto"/>
              <w:rPr>
                <w:rFonts w:ascii="Simplified Arabic" w:hAnsi="Simplified Arabic" w:cs="Simplified Arabic" w:hint="cs"/>
                <w:b/>
                <w:bCs/>
                <w:sz w:val="32"/>
                <w:szCs w:val="32"/>
                <w:rtl/>
                <w:lang w:bidi="ar-JO"/>
              </w:rPr>
            </w:pPr>
          </w:p>
          <w:p w:rsidR="00F078D2" w:rsidRPr="00F078D2" w:rsidRDefault="00F078D2" w:rsidP="000A7B6C">
            <w:pPr>
              <w:spacing w:after="0" w:line="240" w:lineRule="auto"/>
              <w:rPr>
                <w:rFonts w:ascii="Simplified Arabic" w:hAnsi="Simplified Arabic" w:cs="Simplified Arabic" w:hint="cs"/>
                <w:b/>
                <w:bCs/>
                <w:sz w:val="32"/>
                <w:szCs w:val="32"/>
                <w:rtl/>
                <w:lang w:bidi="ar-JO"/>
              </w:rPr>
            </w:pPr>
          </w:p>
        </w:tc>
      </w:tr>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الوحدة </w:t>
            </w:r>
          </w:p>
        </w:tc>
        <w:tc>
          <w:tcPr>
            <w:tcW w:w="8081" w:type="dxa"/>
          </w:tcPr>
          <w:p w:rsidR="00F078D2" w:rsidRPr="00F078D2" w:rsidRDefault="00F078D2" w:rsidP="000A7B6C">
            <w:pPr>
              <w:spacing w:after="0" w:line="240" w:lineRule="auto"/>
              <w:jc w:val="cente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الإجابات</w:t>
            </w:r>
          </w:p>
        </w:tc>
      </w:tr>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السابعة</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البدل</w:t>
            </w:r>
          </w:p>
        </w:tc>
        <w:tc>
          <w:tcPr>
            <w:tcW w:w="8081" w:type="dxa"/>
          </w:tcPr>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( 1 )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عيِّن البدلَ المُطابقَ, والمُبدَلَ منه في ما يأتي:</w:t>
            </w:r>
          </w:p>
          <w:p w:rsidR="00F078D2" w:rsidRPr="00F078D2" w:rsidRDefault="00F078D2" w:rsidP="000A7B6C">
            <w:pPr>
              <w:ind w:left="360"/>
              <w:jc w:val="both"/>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1- قالَ تعالى: </w:t>
            </w:r>
            <w:r w:rsidRPr="00F078D2">
              <w:rPr>
                <w:rFonts w:ascii="Simplified Arabic" w:hAnsi="Simplified Arabic" w:cs="Simplified Arabic"/>
                <w:b/>
                <w:bCs/>
                <w:sz w:val="32"/>
                <w:szCs w:val="32"/>
                <w:rtl/>
                <w:lang w:bidi="ar-JO"/>
              </w:rPr>
              <w:t>"</w:t>
            </w:r>
            <w:r w:rsidRPr="00F078D2">
              <w:rPr>
                <w:rFonts w:ascii="KFGQPC Uthmanic Script HAFS" w:hAnsi="KFGQPC Uthmanic Script HAFS" w:cs="KFGQPC Uthmanic Script HAFS"/>
                <w:b/>
                <w:bCs/>
                <w:sz w:val="32"/>
                <w:szCs w:val="32"/>
                <w:rtl/>
              </w:rPr>
              <w:t>فَمَالِ هَٰٓ</w:t>
            </w:r>
            <w:proofErr w:type="spellStart"/>
            <w:r w:rsidRPr="00F078D2">
              <w:rPr>
                <w:rFonts w:ascii="KFGQPC Uthmanic Script HAFS" w:hAnsi="KFGQPC Uthmanic Script HAFS" w:cs="KFGQPC Uthmanic Script HAFS"/>
                <w:b/>
                <w:bCs/>
                <w:sz w:val="32"/>
                <w:szCs w:val="32"/>
                <w:rtl/>
              </w:rPr>
              <w:t>ؤُلَا</w:t>
            </w:r>
            <w:proofErr w:type="spellEnd"/>
            <w:r w:rsidRPr="00F078D2">
              <w:rPr>
                <w:rFonts w:ascii="KFGQPC Uthmanic Script HAFS" w:hAnsi="KFGQPC Uthmanic Script HAFS" w:cs="KFGQPC Uthmanic Script HAFS"/>
                <w:b/>
                <w:bCs/>
                <w:sz w:val="32"/>
                <w:szCs w:val="32"/>
                <w:rtl/>
              </w:rPr>
              <w:t>ٓ</w:t>
            </w:r>
            <w:proofErr w:type="spellStart"/>
            <w:r w:rsidRPr="00F078D2">
              <w:rPr>
                <w:rFonts w:ascii="KFGQPC Uthmanic Script HAFS" w:hAnsi="KFGQPC Uthmanic Script HAFS" w:cs="KFGQPC Uthmanic Script HAFS"/>
                <w:b/>
                <w:bCs/>
                <w:sz w:val="32"/>
                <w:szCs w:val="32"/>
                <w:rtl/>
              </w:rPr>
              <w:t>ءِ</w:t>
            </w:r>
            <w:proofErr w:type="spellEnd"/>
            <w:r w:rsidRPr="00F078D2">
              <w:rPr>
                <w:rFonts w:ascii="KFGQPC Uthmanic Script HAFS" w:hAnsi="KFGQPC Uthmanic Script HAFS" w:cs="KFGQPC Uthmanic Script HAFS"/>
                <w:b/>
                <w:bCs/>
                <w:sz w:val="32"/>
                <w:szCs w:val="32"/>
                <w:rtl/>
              </w:rPr>
              <w:t xml:space="preserve"> </w:t>
            </w:r>
            <w:r w:rsidRPr="00F078D2">
              <w:rPr>
                <w:rFonts w:ascii="KFGQPC Uthmanic Script HAFS" w:hAnsi="KFGQPC Uthmanic Script HAFS" w:cs="KFGQPC Uthmanic Script HAFS" w:hint="cs"/>
                <w:b/>
                <w:bCs/>
                <w:sz w:val="32"/>
                <w:szCs w:val="32"/>
                <w:rtl/>
              </w:rPr>
              <w:t>ٱ</w:t>
            </w:r>
            <w:r w:rsidRPr="00F078D2">
              <w:rPr>
                <w:rFonts w:ascii="KFGQPC Uthmanic Script HAFS" w:hAnsi="KFGQPC Uthmanic Script HAFS" w:cs="KFGQPC Uthmanic Script HAFS" w:hint="eastAsia"/>
                <w:b/>
                <w:bCs/>
                <w:sz w:val="32"/>
                <w:szCs w:val="32"/>
                <w:rtl/>
              </w:rPr>
              <w:t>لۡقَوۡ</w:t>
            </w:r>
            <w:proofErr w:type="spellStart"/>
            <w:r w:rsidRPr="00F078D2">
              <w:rPr>
                <w:rFonts w:ascii="KFGQPC Uthmanic Script HAFS" w:hAnsi="KFGQPC Uthmanic Script HAFS" w:cs="KFGQPC Uthmanic Script HAFS" w:hint="eastAsia"/>
                <w:b/>
                <w:bCs/>
                <w:sz w:val="32"/>
                <w:szCs w:val="32"/>
                <w:rtl/>
              </w:rPr>
              <w:t>مِ</w:t>
            </w:r>
            <w:proofErr w:type="spellEnd"/>
            <w:r w:rsidRPr="00F078D2">
              <w:rPr>
                <w:rFonts w:ascii="KFGQPC Uthmanic Script HAFS" w:hAnsi="KFGQPC Uthmanic Script HAFS" w:cs="KFGQPC Uthmanic Script HAFS"/>
                <w:b/>
                <w:bCs/>
                <w:sz w:val="32"/>
                <w:szCs w:val="32"/>
                <w:rtl/>
              </w:rPr>
              <w:t xml:space="preserve"> لَا يَكَادُونَ يَفۡ</w:t>
            </w:r>
            <w:proofErr w:type="spellStart"/>
            <w:r w:rsidRPr="00F078D2">
              <w:rPr>
                <w:rFonts w:ascii="KFGQPC Uthmanic Script HAFS" w:hAnsi="KFGQPC Uthmanic Script HAFS" w:cs="KFGQPC Uthmanic Script HAFS"/>
                <w:b/>
                <w:bCs/>
                <w:sz w:val="32"/>
                <w:szCs w:val="32"/>
                <w:rtl/>
              </w:rPr>
              <w:t>قَهُونَ</w:t>
            </w:r>
            <w:proofErr w:type="spellEnd"/>
            <w:r w:rsidRPr="00F078D2">
              <w:rPr>
                <w:rFonts w:ascii="KFGQPC Uthmanic Script HAFS" w:hAnsi="KFGQPC Uthmanic Script HAFS" w:cs="KFGQPC Uthmanic Script HAFS"/>
                <w:b/>
                <w:bCs/>
                <w:sz w:val="32"/>
                <w:szCs w:val="32"/>
                <w:rtl/>
              </w:rPr>
              <w:t xml:space="preserve"> حَدِيثٗا</w:t>
            </w:r>
            <w:r w:rsidRPr="00F078D2">
              <w:rPr>
                <w:rFonts w:ascii="KFGQPC Uthmanic Script HAFS" w:hAnsi="KFGQPC Uthmanic Script HAFS" w:cs="KFGQPC Uthmanic Script HAFS"/>
                <w:b/>
                <w:bCs/>
                <w:sz w:val="36"/>
                <w:szCs w:val="36"/>
                <w:rtl/>
              </w:rPr>
              <w:t>٧٨</w:t>
            </w:r>
            <w:r w:rsidRPr="00F078D2">
              <w:rPr>
                <w:rFonts w:ascii="KFGQPC Uthmanic Script HAFS" w:hAnsi="KFGQPC Uthmanic Script HAFS" w:cs="KFGQPC Uthmanic Script HAFS"/>
                <w:b/>
                <w:bCs/>
                <w:sz w:val="36"/>
                <w:szCs w:val="36"/>
              </w:rPr>
              <w:t xml:space="preserve">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28"/>
                <w:szCs w:val="28"/>
                <w:rtl/>
                <w:lang w:bidi="ar-JO"/>
              </w:rPr>
              <w:t>(النّساء:78)</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2- </w:t>
            </w:r>
            <w:r w:rsidRPr="00F078D2">
              <w:rPr>
                <w:rFonts w:ascii="Simplified Arabic" w:hAnsi="Simplified Arabic" w:cs="Simplified Arabic"/>
                <w:b/>
                <w:bCs/>
                <w:sz w:val="32"/>
                <w:szCs w:val="32"/>
                <w:rtl/>
                <w:lang w:bidi="ar-JO"/>
              </w:rPr>
              <w:t>كان الخليفةُ عمرُ بنُ عبدِ الْعزيزِ- رضيَ اللهُ عنْهُ – أعدلَ بني مروانَ.</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3 - </w:t>
            </w:r>
            <w:r w:rsidRPr="00F078D2">
              <w:rPr>
                <w:rFonts w:ascii="Simplified Arabic" w:hAnsi="Simplified Arabic" w:cs="Simplified Arabic"/>
                <w:b/>
                <w:bCs/>
                <w:sz w:val="32"/>
                <w:szCs w:val="32"/>
                <w:rtl/>
                <w:lang w:bidi="ar-JO"/>
              </w:rPr>
              <w:t xml:space="preserve">قالَ صلَّى اللهُ عليه وسلَّم:"إنَّ اللهَ يكرَهُ لكم ثلاثًا: قيلَ وقال, وإضاعةَ المالِ, وكثرةَ السُّؤالِ".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28"/>
                <w:szCs w:val="28"/>
                <w:rtl/>
                <w:lang w:bidi="ar-JO"/>
              </w:rPr>
              <w:t>( رواه الشَّيْخان )</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4- </w:t>
            </w:r>
            <w:r w:rsidRPr="00F078D2">
              <w:rPr>
                <w:rFonts w:ascii="Simplified Arabic" w:hAnsi="Simplified Arabic" w:cs="Simplified Arabic"/>
                <w:b/>
                <w:bCs/>
                <w:sz w:val="32"/>
                <w:szCs w:val="32"/>
                <w:rtl/>
                <w:lang w:bidi="ar-JO"/>
              </w:rPr>
              <w:t>الكلمةُ ثلاثةُ أقسامٍ: حرفٌ، واسمٌ، وفعلٌ.</w:t>
            </w:r>
          </w:p>
          <w:p w:rsidR="00F078D2" w:rsidRPr="00F078D2" w:rsidRDefault="00F078D2" w:rsidP="000A7B6C">
            <w:pPr>
              <w:ind w:left="360"/>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 xml:space="preserve">5- </w:t>
            </w:r>
            <w:r w:rsidRPr="00F078D2">
              <w:rPr>
                <w:rFonts w:ascii="Simplified Arabic" w:hAnsi="Simplified Arabic" w:cs="Simplified Arabic"/>
                <w:b/>
                <w:bCs/>
                <w:sz w:val="32"/>
                <w:szCs w:val="32"/>
                <w:rtl/>
                <w:lang w:bidi="ar-JO"/>
              </w:rPr>
              <w:t>قالَ تعالى: ".. وتلك الأيامُ 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داول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ها بين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النّاسِ .." </w:t>
            </w:r>
            <w:r w:rsidRPr="00F078D2">
              <w:rPr>
                <w:rFonts w:ascii="Simplified Arabic" w:hAnsi="Simplified Arabic" w:cs="Simplified Arabic" w:hint="cs"/>
                <w:b/>
                <w:bCs/>
                <w:sz w:val="28"/>
                <w:szCs w:val="28"/>
                <w:rtl/>
                <w:lang w:bidi="ar-JO"/>
              </w:rPr>
              <w:t xml:space="preserve"> </w:t>
            </w:r>
            <w:r w:rsidRPr="00F078D2">
              <w:rPr>
                <w:rFonts w:ascii="Simplified Arabic" w:hAnsi="Simplified Arabic" w:cs="Simplified Arabic"/>
                <w:b/>
                <w:bCs/>
                <w:sz w:val="28"/>
                <w:szCs w:val="28"/>
                <w:rtl/>
                <w:lang w:bidi="ar-JO"/>
              </w:rPr>
              <w:t>(آل عمران: 140)</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 </w:t>
            </w:r>
          </w:p>
          <w:tbl>
            <w:tblPr>
              <w:bidiVisual/>
              <w:tblW w:w="7930" w:type="dxa"/>
              <w:tblInd w:w="720" w:type="dxa"/>
              <w:tblCellMar>
                <w:left w:w="0" w:type="dxa"/>
                <w:right w:w="0" w:type="dxa"/>
              </w:tblCellMar>
              <w:tblLook w:val="0000"/>
            </w:tblPr>
            <w:tblGrid>
              <w:gridCol w:w="2512"/>
              <w:gridCol w:w="2674"/>
              <w:gridCol w:w="2744"/>
            </w:tblGrid>
            <w:tr w:rsidR="00F078D2" w:rsidRPr="00F078D2" w:rsidTr="000A7B6C">
              <w:tblPrEx>
                <w:tblCellMar>
                  <w:top w:w="0" w:type="dxa"/>
                  <w:left w:w="0" w:type="dxa"/>
                  <w:bottom w:w="0" w:type="dxa"/>
                  <w:right w:w="0" w:type="dxa"/>
                </w:tblCellMar>
              </w:tblPrEx>
              <w:trPr>
                <w:trHeight w:val="187"/>
              </w:trPr>
              <w:tc>
                <w:tcPr>
                  <w:tcW w:w="2512" w:type="dxa"/>
                  <w:shd w:val="clear" w:color="auto" w:fill="auto"/>
                </w:tcPr>
                <w:p w:rsidR="00F078D2" w:rsidRPr="00F078D2" w:rsidRDefault="00F078D2" w:rsidP="000A7B6C">
                  <w:pPr>
                    <w:tabs>
                      <w:tab w:val="left" w:pos="956"/>
                    </w:tabs>
                    <w:rPr>
                      <w:rFonts w:ascii="Simplified Arabic" w:hAnsi="Simplified Arabic" w:cs="Simplified Arabic"/>
                      <w:b/>
                      <w:bCs/>
                      <w:sz w:val="32"/>
                      <w:szCs w:val="32"/>
                      <w:u w:val="single"/>
                      <w:rtl/>
                      <w:lang w:bidi="ar-JO"/>
                    </w:rPr>
                  </w:pPr>
                  <w:r w:rsidRPr="00F078D2">
                    <w:rPr>
                      <w:rFonts w:ascii="Simplified Arabic" w:hAnsi="Simplified Arabic" w:cs="Simplified Arabic" w:hint="cs"/>
                      <w:b/>
                      <w:bCs/>
                      <w:sz w:val="32"/>
                      <w:szCs w:val="32"/>
                      <w:u w:val="single"/>
                      <w:rtl/>
                      <w:lang w:bidi="ar-JO"/>
                    </w:rPr>
                    <w:t>البدل المطابق</w:t>
                  </w:r>
                </w:p>
              </w:tc>
              <w:tc>
                <w:tcPr>
                  <w:tcW w:w="2674" w:type="dxa"/>
                  <w:shd w:val="clear" w:color="auto" w:fill="auto"/>
                </w:tcPr>
                <w:p w:rsidR="00F078D2" w:rsidRPr="00F078D2" w:rsidRDefault="00F078D2" w:rsidP="000A7B6C">
                  <w:pPr>
                    <w:tabs>
                      <w:tab w:val="left" w:pos="956"/>
                    </w:tabs>
                    <w:rPr>
                      <w:rFonts w:ascii="Simplified Arabic" w:hAnsi="Simplified Arabic" w:cs="Simplified Arabic"/>
                      <w:b/>
                      <w:bCs/>
                      <w:sz w:val="32"/>
                      <w:szCs w:val="32"/>
                      <w:u w:val="single"/>
                      <w:rtl/>
                      <w:lang w:bidi="ar-JO"/>
                    </w:rPr>
                  </w:pPr>
                </w:p>
              </w:tc>
              <w:tc>
                <w:tcPr>
                  <w:tcW w:w="2744" w:type="dxa"/>
                  <w:shd w:val="clear" w:color="auto" w:fill="auto"/>
                </w:tcPr>
                <w:p w:rsidR="00F078D2" w:rsidRPr="00F078D2" w:rsidRDefault="00F078D2" w:rsidP="000A7B6C">
                  <w:pPr>
                    <w:tabs>
                      <w:tab w:val="left" w:pos="956"/>
                    </w:tabs>
                    <w:rPr>
                      <w:rFonts w:ascii="Simplified Arabic" w:hAnsi="Simplified Arabic" w:cs="Simplified Arabic"/>
                      <w:b/>
                      <w:bCs/>
                      <w:sz w:val="32"/>
                      <w:szCs w:val="32"/>
                      <w:u w:val="single"/>
                      <w:rtl/>
                      <w:lang w:bidi="ar-JO"/>
                    </w:rPr>
                  </w:pPr>
                  <w:r w:rsidRPr="00F078D2">
                    <w:rPr>
                      <w:rFonts w:ascii="Simplified Arabic" w:hAnsi="Simplified Arabic" w:cs="Simplified Arabic" w:hint="cs"/>
                      <w:b/>
                      <w:bCs/>
                      <w:sz w:val="32"/>
                      <w:szCs w:val="32"/>
                      <w:u w:val="single"/>
                      <w:rtl/>
                      <w:lang w:bidi="ar-JO"/>
                    </w:rPr>
                    <w:t xml:space="preserve">المبدل منه </w:t>
                  </w:r>
                </w:p>
              </w:tc>
            </w:tr>
          </w:tbl>
          <w:p w:rsidR="00F078D2" w:rsidRPr="00F078D2" w:rsidRDefault="00F078D2" w:rsidP="000A7B6C">
            <w:pPr>
              <w:ind w:left="360"/>
              <w:rPr>
                <w:rFonts w:ascii="Simplified Arabic" w:hAnsi="Simplified Arabic" w:cs="Simplified Arabic" w:hint="cs"/>
                <w:b/>
                <w:bCs/>
                <w:sz w:val="32"/>
                <w:szCs w:val="32"/>
                <w:rtl/>
              </w:rPr>
            </w:pPr>
            <w:r w:rsidRPr="00F078D2">
              <w:rPr>
                <w:rFonts w:ascii="Simplified Arabic" w:hAnsi="Simplified Arabic" w:cs="Simplified Arabic" w:hint="cs"/>
                <w:b/>
                <w:bCs/>
                <w:sz w:val="32"/>
                <w:szCs w:val="32"/>
                <w:rtl/>
                <w:lang w:bidi="ar-JO"/>
              </w:rPr>
              <w:t xml:space="preserve">1- </w:t>
            </w:r>
            <w:r w:rsidRPr="00F078D2">
              <w:rPr>
                <w:rFonts w:ascii="KFGQPC Uthmanic Script HAFS" w:hAnsi="KFGQPC Uthmanic Script HAFS" w:cs="KFGQPC Uthmanic Script HAFS" w:hint="cs"/>
                <w:b/>
                <w:bCs/>
                <w:sz w:val="32"/>
                <w:szCs w:val="32"/>
                <w:rtl/>
              </w:rPr>
              <w:t>ٱ</w:t>
            </w:r>
            <w:r w:rsidRPr="00F078D2">
              <w:rPr>
                <w:rFonts w:ascii="KFGQPC Uthmanic Script HAFS" w:hAnsi="KFGQPC Uthmanic Script HAFS" w:cs="KFGQPC Uthmanic Script HAFS" w:hint="eastAsia"/>
                <w:b/>
                <w:bCs/>
                <w:sz w:val="32"/>
                <w:szCs w:val="32"/>
                <w:rtl/>
              </w:rPr>
              <w:t>لۡقَوۡ</w:t>
            </w:r>
            <w:proofErr w:type="spellStart"/>
            <w:r w:rsidRPr="00F078D2">
              <w:rPr>
                <w:rFonts w:ascii="KFGQPC Uthmanic Script HAFS" w:hAnsi="KFGQPC Uthmanic Script HAFS" w:cs="KFGQPC Uthmanic Script HAFS" w:hint="eastAsia"/>
                <w:b/>
                <w:bCs/>
                <w:sz w:val="32"/>
                <w:szCs w:val="32"/>
                <w:rtl/>
              </w:rPr>
              <w:t>مِ</w:t>
            </w:r>
            <w:proofErr w:type="spellEnd"/>
            <w:r w:rsidRPr="00F078D2">
              <w:rPr>
                <w:rFonts w:ascii="Simplified Arabic" w:hAnsi="Simplified Arabic" w:cs="Simplified Arabic" w:hint="cs"/>
                <w:b/>
                <w:bCs/>
                <w:sz w:val="32"/>
                <w:szCs w:val="32"/>
                <w:rtl/>
                <w:lang w:bidi="ar-JO"/>
              </w:rPr>
              <w:t xml:space="preserve">                                             </w:t>
            </w:r>
            <w:r w:rsidRPr="00F078D2">
              <w:rPr>
                <w:rFonts w:ascii="KFGQPC Uthmanic Script HAFS" w:hAnsi="KFGQPC Uthmanic Script HAFS" w:cs="KFGQPC Uthmanic Script HAFS"/>
                <w:b/>
                <w:bCs/>
                <w:sz w:val="32"/>
                <w:szCs w:val="32"/>
                <w:rtl/>
              </w:rPr>
              <w:t>هَٰٓ</w:t>
            </w:r>
            <w:proofErr w:type="spellStart"/>
            <w:r w:rsidRPr="00F078D2">
              <w:rPr>
                <w:rFonts w:ascii="KFGQPC Uthmanic Script HAFS" w:hAnsi="KFGQPC Uthmanic Script HAFS" w:cs="KFGQPC Uthmanic Script HAFS"/>
                <w:b/>
                <w:bCs/>
                <w:sz w:val="32"/>
                <w:szCs w:val="32"/>
                <w:rtl/>
              </w:rPr>
              <w:t>ؤُلَا</w:t>
            </w:r>
            <w:proofErr w:type="spellEnd"/>
            <w:r w:rsidRPr="00F078D2">
              <w:rPr>
                <w:rFonts w:ascii="KFGQPC Uthmanic Script HAFS" w:hAnsi="KFGQPC Uthmanic Script HAFS" w:cs="KFGQPC Uthmanic Script HAFS"/>
                <w:b/>
                <w:bCs/>
                <w:sz w:val="32"/>
                <w:szCs w:val="32"/>
                <w:rtl/>
              </w:rPr>
              <w:t>ٓ</w:t>
            </w:r>
            <w:proofErr w:type="spellStart"/>
            <w:r w:rsidRPr="00F078D2">
              <w:rPr>
                <w:rFonts w:ascii="KFGQPC Uthmanic Script HAFS" w:hAnsi="KFGQPC Uthmanic Script HAFS" w:cs="KFGQPC Uthmanic Script HAFS"/>
                <w:b/>
                <w:bCs/>
                <w:sz w:val="32"/>
                <w:szCs w:val="32"/>
                <w:rtl/>
              </w:rPr>
              <w:t>ءِ</w:t>
            </w:r>
            <w:proofErr w:type="spellEnd"/>
          </w:p>
          <w:p w:rsidR="00F078D2" w:rsidRPr="00F078D2" w:rsidRDefault="00F078D2" w:rsidP="000A7B6C">
            <w:pPr>
              <w:ind w:left="360"/>
              <w:rPr>
                <w:rFonts w:ascii="Simplified Arabic" w:hAnsi="Simplified Arabic" w:cs="Simplified Arabic" w:hint="cs"/>
                <w:b/>
                <w:bCs/>
                <w:sz w:val="32"/>
                <w:szCs w:val="32"/>
                <w:rtl/>
              </w:rPr>
            </w:pPr>
            <w:r w:rsidRPr="00F078D2">
              <w:rPr>
                <w:rFonts w:ascii="Simplified Arabic" w:hAnsi="Simplified Arabic" w:cs="Simplified Arabic" w:hint="cs"/>
                <w:b/>
                <w:bCs/>
                <w:sz w:val="32"/>
                <w:szCs w:val="32"/>
                <w:rtl/>
              </w:rPr>
              <w:t xml:space="preserve">2- </w:t>
            </w:r>
            <w:r w:rsidRPr="00F078D2">
              <w:rPr>
                <w:rFonts w:ascii="Simplified Arabic" w:hAnsi="Simplified Arabic" w:cs="Simplified Arabic"/>
                <w:b/>
                <w:bCs/>
                <w:sz w:val="32"/>
                <w:szCs w:val="32"/>
                <w:rtl/>
                <w:lang w:bidi="ar-JO"/>
              </w:rPr>
              <w:t>عمر</w:t>
            </w:r>
            <w:r w:rsidRPr="00F078D2">
              <w:rPr>
                <w:rFonts w:ascii="Simplified Arabic" w:hAnsi="Simplified Arabic" w:cs="Simplified Arabic" w:hint="cs"/>
                <w:b/>
                <w:bCs/>
                <w:sz w:val="32"/>
                <w:szCs w:val="32"/>
                <w:rtl/>
              </w:rPr>
              <w:t xml:space="preserve">                                            </w:t>
            </w:r>
            <w:r w:rsidRPr="00F078D2">
              <w:rPr>
                <w:rFonts w:ascii="Simplified Arabic" w:hAnsi="Simplified Arabic" w:cs="Simplified Arabic"/>
                <w:b/>
                <w:bCs/>
                <w:sz w:val="32"/>
                <w:szCs w:val="32"/>
                <w:rtl/>
                <w:lang w:bidi="ar-JO"/>
              </w:rPr>
              <w:t>الخليفةُ</w:t>
            </w:r>
          </w:p>
          <w:p w:rsidR="00F078D2" w:rsidRPr="00F078D2" w:rsidRDefault="00F078D2" w:rsidP="000A7B6C">
            <w:pPr>
              <w:ind w:left="360"/>
              <w:rPr>
                <w:rFonts w:ascii="Simplified Arabic" w:hAnsi="Simplified Arabic" w:cs="Simplified Arabic" w:hint="cs"/>
                <w:b/>
                <w:bCs/>
                <w:sz w:val="32"/>
                <w:szCs w:val="32"/>
                <w:rtl/>
              </w:rPr>
            </w:pPr>
            <w:r w:rsidRPr="00F078D2">
              <w:rPr>
                <w:rFonts w:ascii="Simplified Arabic" w:hAnsi="Simplified Arabic" w:cs="Simplified Arabic"/>
                <w:b/>
                <w:bCs/>
                <w:sz w:val="32"/>
                <w:szCs w:val="32"/>
                <w:rtl/>
                <w:lang w:bidi="ar-JO"/>
              </w:rPr>
              <w:t>بنُ</w:t>
            </w:r>
            <w:r w:rsidRPr="00F078D2">
              <w:rPr>
                <w:rFonts w:ascii="Simplified Arabic" w:hAnsi="Simplified Arabic" w:cs="Simplified Arabic" w:hint="cs"/>
                <w:b/>
                <w:bCs/>
                <w:sz w:val="32"/>
                <w:szCs w:val="32"/>
                <w:rtl/>
              </w:rPr>
              <w:t xml:space="preserve">                                                  </w:t>
            </w:r>
            <w:r w:rsidRPr="00F078D2">
              <w:rPr>
                <w:rFonts w:ascii="Simplified Arabic" w:hAnsi="Simplified Arabic" w:cs="Simplified Arabic"/>
                <w:b/>
                <w:bCs/>
                <w:sz w:val="32"/>
                <w:szCs w:val="32"/>
                <w:rtl/>
                <w:lang w:bidi="ar-JO"/>
              </w:rPr>
              <w:t>عمر</w:t>
            </w:r>
          </w:p>
          <w:p w:rsidR="00F078D2" w:rsidRPr="00F078D2" w:rsidRDefault="00F078D2" w:rsidP="000A7B6C">
            <w:pPr>
              <w:ind w:left="360"/>
              <w:rPr>
                <w:rFonts w:ascii="Simplified Arabic" w:hAnsi="Simplified Arabic" w:cs="Simplified Arabic" w:hint="cs"/>
                <w:b/>
                <w:bCs/>
                <w:sz w:val="32"/>
                <w:szCs w:val="32"/>
                <w:rtl/>
              </w:rPr>
            </w:pPr>
            <w:r w:rsidRPr="00F078D2">
              <w:rPr>
                <w:rFonts w:ascii="Simplified Arabic" w:hAnsi="Simplified Arabic" w:cs="Simplified Arabic" w:hint="cs"/>
                <w:b/>
                <w:bCs/>
                <w:sz w:val="32"/>
                <w:szCs w:val="32"/>
                <w:rtl/>
              </w:rPr>
              <w:t xml:space="preserve">3-  </w:t>
            </w:r>
            <w:r w:rsidRPr="00F078D2">
              <w:rPr>
                <w:rFonts w:ascii="Simplified Arabic" w:hAnsi="Simplified Arabic" w:cs="Simplified Arabic"/>
                <w:b/>
                <w:bCs/>
                <w:sz w:val="32"/>
                <w:szCs w:val="32"/>
                <w:rtl/>
                <w:lang w:bidi="ar-JO"/>
              </w:rPr>
              <w:t>قيلَ</w:t>
            </w:r>
            <w:r w:rsidRPr="00F078D2">
              <w:rPr>
                <w:rFonts w:ascii="Simplified Arabic" w:hAnsi="Simplified Arabic" w:cs="Simplified Arabic" w:hint="cs"/>
                <w:b/>
                <w:bCs/>
                <w:sz w:val="32"/>
                <w:szCs w:val="32"/>
                <w:rtl/>
              </w:rPr>
              <w:t xml:space="preserve">                                            </w:t>
            </w:r>
            <w:r w:rsidRPr="00F078D2">
              <w:rPr>
                <w:rFonts w:ascii="Simplified Arabic" w:hAnsi="Simplified Arabic" w:cs="Simplified Arabic"/>
                <w:b/>
                <w:bCs/>
                <w:sz w:val="32"/>
                <w:szCs w:val="32"/>
                <w:rtl/>
                <w:lang w:bidi="ar-JO"/>
              </w:rPr>
              <w:t>ثلاثًا</w:t>
            </w:r>
          </w:p>
          <w:p w:rsidR="00F078D2" w:rsidRPr="00F078D2" w:rsidRDefault="00F078D2" w:rsidP="000A7B6C">
            <w:pPr>
              <w:ind w:left="360"/>
              <w:rPr>
                <w:rFonts w:ascii="Simplified Arabic" w:hAnsi="Simplified Arabic" w:cs="Simplified Arabic" w:hint="cs"/>
                <w:b/>
                <w:bCs/>
                <w:sz w:val="32"/>
                <w:szCs w:val="32"/>
                <w:rtl/>
              </w:rPr>
            </w:pPr>
            <w:r w:rsidRPr="00F078D2">
              <w:rPr>
                <w:rFonts w:ascii="Simplified Arabic" w:hAnsi="Simplified Arabic" w:cs="Simplified Arabic" w:hint="cs"/>
                <w:b/>
                <w:bCs/>
                <w:sz w:val="32"/>
                <w:szCs w:val="32"/>
                <w:rtl/>
              </w:rPr>
              <w:t xml:space="preserve">4-  </w:t>
            </w:r>
            <w:r w:rsidRPr="00F078D2">
              <w:rPr>
                <w:rFonts w:ascii="Simplified Arabic" w:hAnsi="Simplified Arabic" w:cs="Simplified Arabic"/>
                <w:b/>
                <w:bCs/>
                <w:sz w:val="32"/>
                <w:szCs w:val="32"/>
                <w:rtl/>
                <w:lang w:bidi="ar-JO"/>
              </w:rPr>
              <w:t>حرفٌ</w:t>
            </w:r>
            <w:r w:rsidRPr="00F078D2">
              <w:rPr>
                <w:rFonts w:ascii="Simplified Arabic" w:hAnsi="Simplified Arabic" w:cs="Simplified Arabic" w:hint="cs"/>
                <w:b/>
                <w:bCs/>
                <w:sz w:val="32"/>
                <w:szCs w:val="32"/>
                <w:rtl/>
              </w:rPr>
              <w:t xml:space="preserve">                                         </w:t>
            </w:r>
            <w:r w:rsidRPr="00F078D2">
              <w:rPr>
                <w:rFonts w:ascii="Simplified Arabic" w:hAnsi="Simplified Arabic" w:cs="Simplified Arabic"/>
                <w:b/>
                <w:bCs/>
                <w:sz w:val="32"/>
                <w:szCs w:val="32"/>
                <w:rtl/>
                <w:lang w:bidi="ar-JO"/>
              </w:rPr>
              <w:t>ثلاثةُ</w:t>
            </w:r>
          </w:p>
          <w:p w:rsidR="00F078D2" w:rsidRPr="00F078D2" w:rsidRDefault="00F078D2" w:rsidP="000A7B6C">
            <w:pPr>
              <w:ind w:left="360"/>
              <w:rPr>
                <w:rFonts w:ascii="Simplified Arabic" w:hAnsi="Simplified Arabic" w:cs="Simplified Arabic" w:hint="cs"/>
                <w:b/>
                <w:bCs/>
                <w:sz w:val="32"/>
                <w:szCs w:val="32"/>
                <w:rtl/>
              </w:rPr>
            </w:pPr>
            <w:r w:rsidRPr="00F078D2">
              <w:rPr>
                <w:rFonts w:ascii="Simplified Arabic" w:hAnsi="Simplified Arabic" w:cs="Simplified Arabic" w:hint="cs"/>
                <w:b/>
                <w:bCs/>
                <w:sz w:val="32"/>
                <w:szCs w:val="32"/>
                <w:rtl/>
              </w:rPr>
              <w:t xml:space="preserve">5- </w:t>
            </w:r>
            <w:r w:rsidRPr="00F078D2">
              <w:rPr>
                <w:rFonts w:ascii="Simplified Arabic" w:hAnsi="Simplified Arabic" w:cs="Simplified Arabic"/>
                <w:b/>
                <w:bCs/>
                <w:sz w:val="32"/>
                <w:szCs w:val="32"/>
                <w:rtl/>
                <w:lang w:bidi="ar-JO"/>
              </w:rPr>
              <w:t>الأيامُ</w:t>
            </w:r>
            <w:r w:rsidRPr="00F078D2">
              <w:rPr>
                <w:rFonts w:ascii="Simplified Arabic" w:hAnsi="Simplified Arabic" w:cs="Simplified Arabic" w:hint="cs"/>
                <w:b/>
                <w:bCs/>
                <w:sz w:val="32"/>
                <w:szCs w:val="32"/>
                <w:rtl/>
              </w:rPr>
              <w:t xml:space="preserve">                                          </w:t>
            </w:r>
            <w:r w:rsidRPr="00F078D2">
              <w:rPr>
                <w:rFonts w:ascii="Simplified Arabic" w:hAnsi="Simplified Arabic" w:cs="Simplified Arabic"/>
                <w:b/>
                <w:bCs/>
                <w:sz w:val="32"/>
                <w:szCs w:val="32"/>
                <w:rtl/>
                <w:lang w:bidi="ar-JO"/>
              </w:rPr>
              <w:t>تلك</w:t>
            </w:r>
          </w:p>
          <w:p w:rsidR="00F078D2" w:rsidRPr="00F078D2" w:rsidRDefault="00F078D2" w:rsidP="000A7B6C">
            <w:pPr>
              <w:ind w:left="36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نشاط (2 )</w:t>
            </w:r>
          </w:p>
          <w:p w:rsidR="00F078D2" w:rsidRPr="00F078D2" w:rsidRDefault="00F078D2" w:rsidP="000A7B6C">
            <w:pPr>
              <w:ind w:left="36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اضبط</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البدلَ الّذي تحته خطٌّ في الجملِ الآتيةِ ضبطًا سليمًا:</w:t>
            </w:r>
          </w:p>
          <w:p w:rsidR="00F078D2" w:rsidRPr="00F078D2" w:rsidRDefault="00F078D2" w:rsidP="000A7B6C">
            <w:pPr>
              <w:numPr>
                <w:ilvl w:val="0"/>
                <w:numId w:val="36"/>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يُسمّى الخليفةُ </w:t>
            </w:r>
            <w:r w:rsidRPr="00F078D2">
              <w:rPr>
                <w:rFonts w:ascii="Simplified Arabic" w:hAnsi="Simplified Arabic" w:cs="Simplified Arabic"/>
                <w:b/>
                <w:bCs/>
                <w:sz w:val="32"/>
                <w:szCs w:val="32"/>
                <w:u w:val="single"/>
                <w:rtl/>
                <w:lang w:bidi="ar-JO"/>
              </w:rPr>
              <w:t>عثمان</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 xml:space="preserve"> بنُ عفَّانَ ذا النُّوريْن.</w:t>
            </w:r>
          </w:p>
          <w:p w:rsidR="00F078D2" w:rsidRPr="00F078D2" w:rsidRDefault="00F078D2" w:rsidP="000A7B6C">
            <w:pPr>
              <w:numPr>
                <w:ilvl w:val="0"/>
                <w:numId w:val="36"/>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بايعَ المسلمون الخليفةَ </w:t>
            </w:r>
            <w:r w:rsidRPr="00F078D2">
              <w:rPr>
                <w:rFonts w:ascii="Simplified Arabic" w:hAnsi="Simplified Arabic" w:cs="Simplified Arabic"/>
                <w:b/>
                <w:bCs/>
                <w:sz w:val="32"/>
                <w:szCs w:val="32"/>
                <w:u w:val="single"/>
                <w:rtl/>
                <w:lang w:bidi="ar-JO"/>
              </w:rPr>
              <w:t>عمر</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 xml:space="preserve"> بنَ الخطَّابِ</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w:t>
            </w:r>
            <w:r w:rsidRPr="00F078D2">
              <w:rPr>
                <w:rFonts w:ascii="Simplified Arabic" w:hAnsi="Simplified Arabic" w:cs="Simplified Arabic" w:hint="cs"/>
                <w:b/>
                <w:bCs/>
                <w:sz w:val="32"/>
                <w:szCs w:val="32"/>
                <w:rtl/>
                <w:lang w:bidi="ar-JO"/>
              </w:rPr>
              <w:t xml:space="preserve"> رضي الله عنه -</w:t>
            </w:r>
            <w:r w:rsidRPr="00F078D2">
              <w:rPr>
                <w:rFonts w:ascii="Simplified Arabic" w:hAnsi="Simplified Arabic" w:cs="Simplified Arabic"/>
                <w:b/>
                <w:bCs/>
                <w:sz w:val="32"/>
                <w:szCs w:val="32"/>
                <w:rtl/>
                <w:lang w:bidi="ar-JO"/>
              </w:rPr>
              <w:t xml:space="preserve"> أميرًا للمؤمنين بعدَ أبي بكر الصّ</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دِّي</w:t>
            </w:r>
            <w:r w:rsidRPr="00F078D2">
              <w:rPr>
                <w:rFonts w:ascii="Simplified Arabic" w:hAnsi="Simplified Arabic" w:cs="Simplified Arabic" w:hint="cs"/>
                <w:b/>
                <w:bCs/>
                <w:sz w:val="32"/>
                <w:szCs w:val="32"/>
                <w:rtl/>
                <w:lang w:bidi="ar-JO"/>
              </w:rPr>
              <w:t xml:space="preserve">ق رضي الله عنه </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36"/>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كان للقائدِ</w:t>
            </w:r>
            <w:r w:rsidRPr="00F078D2">
              <w:rPr>
                <w:rFonts w:ascii="Simplified Arabic" w:hAnsi="Simplified Arabic" w:cs="Simplified Arabic"/>
                <w:b/>
                <w:bCs/>
                <w:sz w:val="32"/>
                <w:szCs w:val="32"/>
                <w:u w:val="single"/>
                <w:rtl/>
                <w:lang w:bidi="ar-JO"/>
              </w:rPr>
              <w:t xml:space="preserve"> خالد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بنِ الوليدِ رأيٌ سديدٌ وشجاعةٌ نادرةٌ.</w:t>
            </w:r>
          </w:p>
          <w:p w:rsidR="00F078D2" w:rsidRPr="00F078D2" w:rsidRDefault="00F078D2" w:rsidP="000A7B6C">
            <w:pPr>
              <w:numPr>
                <w:ilvl w:val="0"/>
                <w:numId w:val="36"/>
              </w:numPr>
              <w:spacing w:after="0" w:line="240" w:lineRule="auto"/>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من أقوالِ</w:t>
            </w:r>
            <w:r w:rsidRPr="00F078D2">
              <w:rPr>
                <w:rFonts w:ascii="Simplified Arabic" w:hAnsi="Simplified Arabic" w:cs="Simplified Arabic"/>
                <w:b/>
                <w:bCs/>
                <w:sz w:val="32"/>
                <w:szCs w:val="32"/>
                <w:rtl/>
                <w:lang w:bidi="ar-JO"/>
              </w:rPr>
              <w:t xml:space="preserve"> جلالة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الملكِ </w:t>
            </w:r>
            <w:r w:rsidRPr="00F078D2">
              <w:rPr>
                <w:rFonts w:ascii="Simplified Arabic" w:hAnsi="Simplified Arabic" w:cs="Simplified Arabic"/>
                <w:b/>
                <w:bCs/>
                <w:sz w:val="32"/>
                <w:szCs w:val="32"/>
                <w:u w:val="single"/>
                <w:rtl/>
                <w:lang w:bidi="ar-JO"/>
              </w:rPr>
              <w:t>عبد</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 xml:space="preserve"> الله</w:t>
            </w:r>
            <w:r w:rsidRPr="00F078D2">
              <w:rPr>
                <w:rFonts w:ascii="Simplified Arabic" w:hAnsi="Simplified Arabic" w:cs="Simplified Arabic"/>
                <w:b/>
                <w:bCs/>
                <w:sz w:val="32"/>
                <w:szCs w:val="32"/>
                <w:rtl/>
                <w:lang w:bidi="ar-JO"/>
              </w:rPr>
              <w:t xml:space="preserve"> الثَّاني ابن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الحسينِ: "  إنَّ كلَّ مُواطنٍ خفيرٍ".</w:t>
            </w:r>
          </w:p>
          <w:p w:rsidR="00F078D2" w:rsidRPr="00F078D2" w:rsidRDefault="00F078D2" w:rsidP="000A7B6C">
            <w:pPr>
              <w:rPr>
                <w:rFonts w:ascii="Simplified Arabic" w:hAnsi="Simplified Arabic" w:cs="Simplified Arabic" w:hint="cs"/>
                <w:b/>
                <w:bCs/>
                <w:sz w:val="32"/>
                <w:szCs w:val="32"/>
                <w:rtl/>
              </w:rPr>
            </w:pPr>
            <w:r w:rsidRPr="00F078D2">
              <w:rPr>
                <w:rFonts w:ascii="Simplified Arabic" w:hAnsi="Simplified Arabic" w:cs="Simplified Arabic"/>
                <w:b/>
                <w:bCs/>
                <w:sz w:val="32"/>
                <w:szCs w:val="32"/>
                <w:rtl/>
                <w:lang w:bidi="ar-JO"/>
              </w:rPr>
              <w:t>نشاط(3)</w:t>
            </w:r>
          </w:p>
          <w:p w:rsidR="00F078D2" w:rsidRPr="00F078D2" w:rsidRDefault="00F078D2" w:rsidP="000A7B6C">
            <w:pPr>
              <w:rPr>
                <w:rFonts w:ascii="Simplified Arabic" w:hAnsi="Simplified Arabic" w:cs="Simplified Arabic"/>
                <w:b/>
                <w:bCs/>
                <w:sz w:val="32"/>
                <w:szCs w:val="32"/>
                <w:rtl/>
                <w:lang w:bidi="ar-JO"/>
              </w:rPr>
            </w:pPr>
            <w:proofErr w:type="spellStart"/>
            <w:r w:rsidRPr="00F078D2">
              <w:rPr>
                <w:rFonts w:ascii="Simplified Arabic" w:hAnsi="Simplified Arabic" w:cs="Simplified Arabic"/>
                <w:b/>
                <w:bCs/>
                <w:sz w:val="32"/>
                <w:szCs w:val="32"/>
                <w:rtl/>
                <w:lang w:bidi="ar-JO"/>
              </w:rPr>
              <w:t>ام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لأ</w:t>
            </w:r>
            <w:proofErr w:type="spellEnd"/>
            <w:r w:rsidRPr="00F078D2">
              <w:rPr>
                <w:rFonts w:ascii="Simplified Arabic" w:hAnsi="Simplified Arabic" w:cs="Simplified Arabic"/>
                <w:b/>
                <w:bCs/>
                <w:sz w:val="32"/>
                <w:szCs w:val="32"/>
                <w:rtl/>
                <w:lang w:bidi="ar-JO"/>
              </w:rPr>
              <w:t xml:space="preserve"> الفراغَ في كلِّ جملةٍ واض</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عًا البدلَ المناسبَ ممَّا يقابل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ها:</w:t>
            </w:r>
          </w:p>
          <w:p w:rsidR="00F078D2" w:rsidRPr="00F078D2" w:rsidRDefault="00F078D2" w:rsidP="000A7B6C">
            <w:pPr>
              <w:numPr>
                <w:ilvl w:val="0"/>
                <w:numId w:val="37"/>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قرأتُ الكتابَ ...... .(نصفَها, نصفُه, </w:t>
            </w:r>
            <w:r w:rsidRPr="00F078D2">
              <w:rPr>
                <w:rFonts w:ascii="Simplified Arabic" w:hAnsi="Simplified Arabic" w:cs="Simplified Arabic"/>
                <w:b/>
                <w:bCs/>
                <w:sz w:val="32"/>
                <w:szCs w:val="32"/>
                <w:u w:val="single"/>
                <w:rtl/>
                <w:lang w:bidi="ar-JO"/>
              </w:rPr>
              <w:t xml:space="preserve">نصفَه </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37"/>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 المدرسةُ .........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تعةٌ للنَّاظرين.</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(حديقتُه, </w:t>
            </w:r>
            <w:r w:rsidRPr="00F078D2">
              <w:rPr>
                <w:rFonts w:ascii="Simplified Arabic" w:hAnsi="Simplified Arabic" w:cs="Simplified Arabic"/>
                <w:b/>
                <w:bCs/>
                <w:sz w:val="32"/>
                <w:szCs w:val="32"/>
                <w:u w:val="single"/>
                <w:rtl/>
                <w:lang w:bidi="ar-JO"/>
              </w:rPr>
              <w:t>حديقتُها</w:t>
            </w:r>
            <w:r w:rsidRPr="00F078D2">
              <w:rPr>
                <w:rFonts w:ascii="Simplified Arabic" w:hAnsi="Simplified Arabic" w:cs="Simplified Arabic"/>
                <w:b/>
                <w:bCs/>
                <w:sz w:val="32"/>
                <w:szCs w:val="32"/>
                <w:rtl/>
                <w:lang w:bidi="ar-JO"/>
              </w:rPr>
              <w:t>, حديقتَها)</w:t>
            </w:r>
          </w:p>
          <w:p w:rsidR="00F078D2" w:rsidRPr="00F078D2" w:rsidRDefault="00F078D2" w:rsidP="000A7B6C">
            <w:pPr>
              <w:numPr>
                <w:ilvl w:val="0"/>
                <w:numId w:val="37"/>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دعوتُ طلَّابَ صفِّي.........إلى حفلةٍ.</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32"/>
                <w:szCs w:val="32"/>
                <w:u w:val="single"/>
                <w:rtl/>
                <w:lang w:bidi="ar-JO"/>
              </w:rPr>
              <w:t>أكثرَهم</w:t>
            </w:r>
            <w:r w:rsidRPr="00F078D2">
              <w:rPr>
                <w:rFonts w:ascii="Simplified Arabic" w:hAnsi="Simplified Arabic" w:cs="Simplified Arabic"/>
                <w:b/>
                <w:bCs/>
                <w:sz w:val="32"/>
                <w:szCs w:val="32"/>
                <w:rtl/>
                <w:lang w:bidi="ar-JO"/>
              </w:rPr>
              <w:t>, أكثرَه, أكثرِهم)</w:t>
            </w:r>
          </w:p>
          <w:p w:rsidR="00F078D2" w:rsidRPr="00F078D2" w:rsidRDefault="00F078D2" w:rsidP="000A7B6C">
            <w:pPr>
              <w:numPr>
                <w:ilvl w:val="0"/>
                <w:numId w:val="37"/>
              </w:numPr>
              <w:jc w:val="right"/>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تملأُ فلسطينُ ...... نفوسَنا فخرًا لصمودِها.(</w:t>
            </w:r>
            <w:r w:rsidRPr="00F078D2">
              <w:rPr>
                <w:rFonts w:ascii="Simplified Arabic" w:hAnsi="Simplified Arabic" w:cs="Simplified Arabic"/>
                <w:b/>
                <w:bCs/>
                <w:sz w:val="32"/>
                <w:szCs w:val="32"/>
                <w:u w:val="single"/>
                <w:rtl/>
                <w:lang w:bidi="ar-JO"/>
              </w:rPr>
              <w:t>مقدَّساتُها</w:t>
            </w:r>
            <w:r w:rsidRPr="00F078D2">
              <w:rPr>
                <w:rFonts w:ascii="Simplified Arabic" w:hAnsi="Simplified Arabic" w:cs="Simplified Arabic"/>
                <w:b/>
                <w:bCs/>
                <w:sz w:val="32"/>
                <w:szCs w:val="32"/>
                <w:rtl/>
                <w:lang w:bidi="ar-JO"/>
              </w:rPr>
              <w:t>, مقدَّساتِها, مقدّساتُه)</w:t>
            </w:r>
          </w:p>
          <w:p w:rsidR="00F078D2" w:rsidRPr="00F078D2" w:rsidRDefault="00F078D2" w:rsidP="000A7B6C">
            <w:pPr>
              <w:numPr>
                <w:ilvl w:val="0"/>
                <w:numId w:val="37"/>
              </w:numPr>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أ</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ج</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ب</w:t>
            </w:r>
            <w:r w:rsidRPr="00F078D2">
              <w:rPr>
                <w:rFonts w:ascii="Simplified Arabic" w:hAnsi="Simplified Arabic" w:cs="Simplified Arabic" w:hint="cs"/>
                <w:b/>
                <w:bCs/>
                <w:sz w:val="32"/>
                <w:szCs w:val="32"/>
                <w:rtl/>
                <w:lang w:bidi="ar-JO"/>
              </w:rPr>
              <w:t>ْتُ</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ب</w:t>
            </w:r>
            <w:r w:rsidRPr="00F078D2">
              <w:rPr>
                <w:rFonts w:ascii="Simplified Arabic" w:hAnsi="Simplified Arabic" w:cs="Simplified Arabic"/>
                <w:b/>
                <w:bCs/>
                <w:sz w:val="32"/>
                <w:szCs w:val="32"/>
                <w:rtl/>
                <w:lang w:bidi="ar-JO"/>
              </w:rPr>
              <w:t>المزرعة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(زيتونَها,</w:t>
            </w:r>
            <w:r w:rsidRPr="00F078D2">
              <w:rPr>
                <w:rFonts w:ascii="Simplified Arabic" w:hAnsi="Simplified Arabic" w:cs="Simplified Arabic"/>
                <w:b/>
                <w:bCs/>
                <w:sz w:val="32"/>
                <w:szCs w:val="32"/>
                <w:u w:val="single"/>
                <w:rtl/>
                <w:lang w:bidi="ar-JO"/>
              </w:rPr>
              <w:t xml:space="preserve"> زيتونِها</w:t>
            </w:r>
            <w:r w:rsidRPr="00F078D2">
              <w:rPr>
                <w:rFonts w:ascii="Simplified Arabic" w:hAnsi="Simplified Arabic" w:cs="Simplified Arabic"/>
                <w:b/>
                <w:bCs/>
                <w:sz w:val="32"/>
                <w:szCs w:val="32"/>
                <w:rtl/>
                <w:lang w:bidi="ar-JO"/>
              </w:rPr>
              <w:t>, زيتونُها).</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عيِّن البدلَ ونوعَه في ما يأتي: (يمكنك تصميمُ جدولٍ باستخدامِ </w:t>
            </w:r>
            <w:r w:rsidRPr="00F078D2">
              <w:rPr>
                <w:rFonts w:ascii="Simplified Arabic" w:hAnsi="Simplified Arabic" w:cs="Simplified Arabic" w:hint="cs"/>
                <w:b/>
                <w:bCs/>
                <w:sz w:val="32"/>
                <w:szCs w:val="32"/>
                <w:rtl/>
                <w:lang w:bidi="ar-JO"/>
              </w:rPr>
              <w:t xml:space="preserve">برنامجِ </w:t>
            </w:r>
            <w:r w:rsidRPr="00F078D2">
              <w:rPr>
                <w:rFonts w:ascii="Simplified Arabic" w:hAnsi="Simplified Arabic" w:cs="Simplified Arabic"/>
                <w:b/>
                <w:bCs/>
                <w:sz w:val="32"/>
                <w:szCs w:val="32"/>
                <w:rtl/>
                <w:lang w:bidi="ar-JO"/>
              </w:rPr>
              <w:t>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عال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جِ النُّصوص).</w:t>
            </w:r>
          </w:p>
          <w:p w:rsidR="00F078D2" w:rsidRPr="00F078D2" w:rsidRDefault="00F078D2" w:rsidP="000A7B6C">
            <w:pPr>
              <w:numPr>
                <w:ilvl w:val="0"/>
                <w:numId w:val="38"/>
              </w:numPr>
              <w:ind w:left="720"/>
              <w:rPr>
                <w:rFonts w:ascii="Simplified Arabic" w:hAnsi="Simplified Arabic" w:cs="Simplified Arabic"/>
                <w:b/>
                <w:bCs/>
                <w:sz w:val="28"/>
                <w:szCs w:val="28"/>
                <w:lang w:bidi="ar-JO"/>
              </w:rPr>
            </w:pP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ولقد آتينا موسى الكتابَ وجعلنا معه أخاه هارون وزيرًا</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28"/>
                <w:szCs w:val="28"/>
                <w:rtl/>
                <w:lang w:bidi="ar-JO"/>
              </w:rPr>
              <w:t>( الفرقان: 35)</w:t>
            </w:r>
          </w:p>
          <w:p w:rsidR="00F078D2" w:rsidRPr="00F078D2" w:rsidRDefault="00F078D2" w:rsidP="000A7B6C">
            <w:pPr>
              <w:numPr>
                <w:ilvl w:val="0"/>
                <w:numId w:val="38"/>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 </w:t>
            </w:r>
            <w:proofErr w:type="spellStart"/>
            <w:r w:rsidRPr="00F078D2">
              <w:rPr>
                <w:rFonts w:ascii="Simplified Arabic" w:hAnsi="Simplified Arabic" w:cs="Simplified Arabic"/>
                <w:b/>
                <w:bCs/>
                <w:sz w:val="32"/>
                <w:szCs w:val="32"/>
                <w:rtl/>
                <w:lang w:bidi="ar-JO"/>
              </w:rPr>
              <w:t>اهدنا</w:t>
            </w:r>
            <w:proofErr w:type="spellEnd"/>
            <w:r w:rsidRPr="00F078D2">
              <w:rPr>
                <w:rFonts w:ascii="Simplified Arabic" w:hAnsi="Simplified Arabic" w:cs="Simplified Arabic"/>
                <w:b/>
                <w:bCs/>
                <w:sz w:val="32"/>
                <w:szCs w:val="32"/>
                <w:rtl/>
                <w:lang w:bidi="ar-JO"/>
              </w:rPr>
              <w:t xml:space="preserve"> الصِّراطَ المستقيم، صراطَ الّذين أنعمت عليهم"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(الفاتحة: 6، 7 )</w:t>
            </w:r>
          </w:p>
          <w:p w:rsidR="00F078D2" w:rsidRPr="00F078D2" w:rsidRDefault="00F078D2" w:rsidP="000A7B6C">
            <w:pPr>
              <w:numPr>
                <w:ilvl w:val="0"/>
                <w:numId w:val="38"/>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lastRenderedPageBreak/>
              <w:t xml:space="preserve"> أصبَحْنا على فطرةِ الإسلامِ، وكلمةِ الإخلاصِ، وعلى دين  نبيّنا محمَّدٍ صلّى اللهُ عليه وسلّم وعلى ملّةِ أبينا إبراهيمَ حنيفًا وما كان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شركين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38"/>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 "يسألونك عن الشَّهرِ الحرامِ ق</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تالٍ فيه "    (البقرة :217)</w:t>
            </w:r>
          </w:p>
          <w:p w:rsidR="00F078D2" w:rsidRPr="00F078D2" w:rsidRDefault="00F078D2" w:rsidP="000A7B6C">
            <w:pPr>
              <w:numPr>
                <w:ilvl w:val="0"/>
                <w:numId w:val="38"/>
              </w:num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أعجبني </w:t>
            </w:r>
            <w:r w:rsidRPr="00F078D2">
              <w:rPr>
                <w:rFonts w:ascii="Simplified Arabic" w:hAnsi="Simplified Arabic" w:cs="Simplified Arabic"/>
                <w:b/>
                <w:bCs/>
                <w:sz w:val="32"/>
                <w:szCs w:val="32"/>
                <w:rtl/>
                <w:lang w:bidi="ar-JO"/>
              </w:rPr>
              <w:t>الص</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فُّ </w:t>
            </w:r>
            <w:r w:rsidRPr="00F078D2">
              <w:rPr>
                <w:rFonts w:ascii="Simplified Arabic" w:hAnsi="Simplified Arabic" w:cs="Simplified Arabic" w:hint="cs"/>
                <w:b/>
                <w:bCs/>
                <w:sz w:val="32"/>
                <w:szCs w:val="32"/>
                <w:rtl/>
                <w:lang w:bidi="ar-JO"/>
              </w:rPr>
              <w:t>تنظيمُه</w:t>
            </w:r>
            <w:r w:rsidRPr="00F078D2">
              <w:rPr>
                <w:rFonts w:ascii="Simplified Arabic" w:hAnsi="Simplified Arabic" w:cs="Simplified Arabic"/>
                <w:b/>
                <w:bCs/>
                <w:sz w:val="32"/>
                <w:szCs w:val="32"/>
                <w:rtl/>
                <w:lang w:bidi="ar-JO"/>
              </w:rPr>
              <w:t xml:space="preserve">. </w:t>
            </w:r>
          </w:p>
          <w:p w:rsidR="00F078D2" w:rsidRPr="00F078D2" w:rsidRDefault="00F078D2" w:rsidP="000A7B6C">
            <w:pPr>
              <w:numPr>
                <w:ilvl w:val="0"/>
                <w:numId w:val="38"/>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انتفضَ</w:t>
            </w:r>
            <w:r w:rsidRPr="00F078D2">
              <w:rPr>
                <w:rFonts w:ascii="Simplified Arabic" w:hAnsi="Simplified Arabic" w:cs="Simplified Arabic" w:hint="cs"/>
                <w:b/>
                <w:bCs/>
                <w:sz w:val="32"/>
                <w:szCs w:val="32"/>
                <w:rtl/>
                <w:lang w:bidi="ar-JO"/>
              </w:rPr>
              <w:t xml:space="preserve">تْ </w:t>
            </w:r>
            <w:r w:rsidRPr="00F078D2">
              <w:rPr>
                <w:rFonts w:ascii="Simplified Arabic" w:hAnsi="Simplified Arabic" w:cs="Simplified Arabic"/>
                <w:b/>
                <w:bCs/>
                <w:sz w:val="32"/>
                <w:szCs w:val="32"/>
                <w:rtl/>
                <w:lang w:bidi="ar-JO"/>
              </w:rPr>
              <w:t>ف</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لسطين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أبناؤها</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دف</w:t>
            </w:r>
            <w:r w:rsidRPr="00F078D2">
              <w:rPr>
                <w:rFonts w:ascii="Simplified Arabic" w:hAnsi="Simplified Arabic" w:cs="Simplified Arabic"/>
                <w:b/>
                <w:bCs/>
                <w:sz w:val="32"/>
                <w:szCs w:val="32"/>
                <w:rtl/>
                <w:lang w:bidi="ar-JO"/>
              </w:rPr>
              <w:t>ا</w:t>
            </w:r>
            <w:r w:rsidRPr="00F078D2">
              <w:rPr>
                <w:rFonts w:ascii="Simplified Arabic" w:hAnsi="Simplified Arabic" w:cs="Simplified Arabic" w:hint="cs"/>
                <w:b/>
                <w:bCs/>
                <w:sz w:val="32"/>
                <w:szCs w:val="32"/>
                <w:rtl/>
                <w:lang w:bidi="ar-JO"/>
              </w:rPr>
              <w:t>عًا عن ا</w:t>
            </w:r>
            <w:r w:rsidRPr="00F078D2">
              <w:rPr>
                <w:rFonts w:ascii="Simplified Arabic" w:hAnsi="Simplified Arabic" w:cs="Simplified Arabic"/>
                <w:b/>
                <w:bCs/>
                <w:sz w:val="32"/>
                <w:szCs w:val="32"/>
                <w:rtl/>
                <w:lang w:bidi="ar-JO"/>
              </w:rPr>
              <w:t>لأقصى.</w:t>
            </w:r>
          </w:p>
          <w:p w:rsidR="00F078D2" w:rsidRPr="00F078D2" w:rsidRDefault="00F078D2" w:rsidP="000A7B6C">
            <w:pPr>
              <w:numPr>
                <w:ilvl w:val="0"/>
                <w:numId w:val="38"/>
              </w:num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إنَّ أجواءَنا صفاءَها تجلبُ السَّائحين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إليها.</w:t>
            </w:r>
          </w:p>
          <w:p w:rsidR="00F078D2" w:rsidRPr="00F078D2" w:rsidRDefault="00F078D2" w:rsidP="000A7B6C">
            <w:pPr>
              <w:numPr>
                <w:ilvl w:val="0"/>
                <w:numId w:val="38"/>
              </w:numPr>
              <w:ind w:left="720"/>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 xml:space="preserve"> كرّمَ وزيرُ التّربية والتَّعليم  خر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يجي الثَّانويَّةِ العامَّةِ </w:t>
            </w:r>
            <w:proofErr w:type="spellStart"/>
            <w:r w:rsidRPr="00F078D2">
              <w:rPr>
                <w:rFonts w:ascii="Simplified Arabic" w:hAnsi="Simplified Arabic" w:cs="Simplified Arabic"/>
                <w:b/>
                <w:bCs/>
                <w:sz w:val="32"/>
                <w:szCs w:val="32"/>
                <w:rtl/>
                <w:lang w:bidi="ar-JO"/>
              </w:rPr>
              <w:t>أوائلَهم</w:t>
            </w:r>
            <w:proofErr w:type="spellEnd"/>
            <w:r w:rsidRPr="00F078D2">
              <w:rPr>
                <w:rFonts w:ascii="Simplified Arabic" w:hAnsi="Simplified Arabic" w:cs="Simplified Arabic"/>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 </w:t>
            </w:r>
          </w:p>
          <w:tbl>
            <w:tblPr>
              <w:bidiVisual/>
              <w:tblW w:w="7930" w:type="dxa"/>
              <w:tblInd w:w="720" w:type="dxa"/>
              <w:tblCellMar>
                <w:left w:w="0" w:type="dxa"/>
                <w:right w:w="0" w:type="dxa"/>
              </w:tblCellMar>
              <w:tblLook w:val="0000"/>
            </w:tblPr>
            <w:tblGrid>
              <w:gridCol w:w="2512"/>
              <w:gridCol w:w="2674"/>
              <w:gridCol w:w="2744"/>
            </w:tblGrid>
            <w:tr w:rsidR="00F078D2" w:rsidRPr="00F078D2" w:rsidTr="000A7B6C">
              <w:tblPrEx>
                <w:tblCellMar>
                  <w:top w:w="0" w:type="dxa"/>
                  <w:left w:w="0" w:type="dxa"/>
                  <w:bottom w:w="0" w:type="dxa"/>
                  <w:right w:w="0" w:type="dxa"/>
                </w:tblCellMar>
              </w:tblPrEx>
              <w:trPr>
                <w:trHeight w:val="187"/>
              </w:trPr>
              <w:tc>
                <w:tcPr>
                  <w:tcW w:w="2512" w:type="dxa"/>
                  <w:shd w:val="clear" w:color="auto" w:fill="auto"/>
                </w:tcPr>
                <w:p w:rsidR="00F078D2" w:rsidRPr="00F078D2" w:rsidRDefault="00F078D2" w:rsidP="000A7B6C">
                  <w:pPr>
                    <w:tabs>
                      <w:tab w:val="left" w:pos="956"/>
                    </w:tabs>
                    <w:rPr>
                      <w:rFonts w:ascii="Simplified Arabic" w:hAnsi="Simplified Arabic" w:cs="Simplified Arabic"/>
                      <w:b/>
                      <w:bCs/>
                      <w:sz w:val="32"/>
                      <w:szCs w:val="32"/>
                      <w:u w:val="single"/>
                      <w:rtl/>
                      <w:lang w:bidi="ar-JO"/>
                    </w:rPr>
                  </w:pPr>
                  <w:r w:rsidRPr="00F078D2">
                    <w:rPr>
                      <w:rFonts w:ascii="Simplified Arabic" w:hAnsi="Simplified Arabic" w:cs="Simplified Arabic" w:hint="cs"/>
                      <w:b/>
                      <w:bCs/>
                      <w:sz w:val="32"/>
                      <w:szCs w:val="32"/>
                      <w:u w:val="single"/>
                      <w:rtl/>
                      <w:lang w:bidi="ar-JO"/>
                    </w:rPr>
                    <w:t xml:space="preserve">البدل </w:t>
                  </w:r>
                </w:p>
              </w:tc>
              <w:tc>
                <w:tcPr>
                  <w:tcW w:w="2674" w:type="dxa"/>
                  <w:shd w:val="clear" w:color="auto" w:fill="auto"/>
                </w:tcPr>
                <w:p w:rsidR="00F078D2" w:rsidRPr="00F078D2" w:rsidRDefault="00F078D2" w:rsidP="000A7B6C">
                  <w:pPr>
                    <w:tabs>
                      <w:tab w:val="left" w:pos="956"/>
                    </w:tabs>
                    <w:rPr>
                      <w:rFonts w:ascii="Simplified Arabic" w:hAnsi="Simplified Arabic" w:cs="Simplified Arabic"/>
                      <w:b/>
                      <w:bCs/>
                      <w:sz w:val="32"/>
                      <w:szCs w:val="32"/>
                      <w:u w:val="single"/>
                      <w:rtl/>
                      <w:lang w:bidi="ar-JO"/>
                    </w:rPr>
                  </w:pPr>
                </w:p>
              </w:tc>
              <w:tc>
                <w:tcPr>
                  <w:tcW w:w="2744" w:type="dxa"/>
                  <w:shd w:val="clear" w:color="auto" w:fill="auto"/>
                </w:tcPr>
                <w:p w:rsidR="00F078D2" w:rsidRPr="00F078D2" w:rsidRDefault="00F078D2" w:rsidP="000A7B6C">
                  <w:pPr>
                    <w:tabs>
                      <w:tab w:val="left" w:pos="956"/>
                    </w:tabs>
                    <w:rPr>
                      <w:rFonts w:ascii="Simplified Arabic" w:hAnsi="Simplified Arabic" w:cs="Simplified Arabic"/>
                      <w:b/>
                      <w:bCs/>
                      <w:sz w:val="32"/>
                      <w:szCs w:val="32"/>
                      <w:u w:val="single"/>
                      <w:rtl/>
                      <w:lang w:bidi="ar-JO"/>
                    </w:rPr>
                  </w:pPr>
                  <w:r w:rsidRPr="00F078D2">
                    <w:rPr>
                      <w:rFonts w:ascii="Simplified Arabic" w:hAnsi="Simplified Arabic" w:cs="Simplified Arabic" w:hint="cs"/>
                      <w:b/>
                      <w:bCs/>
                      <w:sz w:val="32"/>
                      <w:szCs w:val="32"/>
                      <w:u w:val="single"/>
                      <w:rtl/>
                      <w:lang w:bidi="ar-JO"/>
                    </w:rPr>
                    <w:t xml:space="preserve">نوعـه  </w:t>
                  </w:r>
                </w:p>
              </w:tc>
            </w:tr>
          </w:tbl>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هارون</w:t>
            </w:r>
            <w:r w:rsidRPr="00F078D2">
              <w:rPr>
                <w:rFonts w:ascii="Simplified Arabic" w:hAnsi="Simplified Arabic" w:cs="Simplified Arabic" w:hint="cs"/>
                <w:b/>
                <w:bCs/>
                <w:sz w:val="32"/>
                <w:szCs w:val="32"/>
                <w:rtl/>
                <w:lang w:bidi="ar-JO"/>
              </w:rPr>
              <w:t xml:space="preserve">                                             مطابق</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صراطَ</w:t>
            </w:r>
            <w:r w:rsidRPr="00F078D2">
              <w:rPr>
                <w:rFonts w:ascii="Simplified Arabic" w:hAnsi="Simplified Arabic" w:cs="Simplified Arabic" w:hint="cs"/>
                <w:b/>
                <w:bCs/>
                <w:sz w:val="32"/>
                <w:szCs w:val="32"/>
                <w:rtl/>
                <w:lang w:bidi="ar-JO"/>
              </w:rPr>
              <w:t xml:space="preserve">                                             مطابق</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محمَّدٍ</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إبراهيمَ</w:t>
            </w:r>
            <w:r w:rsidRPr="00F078D2">
              <w:rPr>
                <w:rFonts w:ascii="Simplified Arabic" w:hAnsi="Simplified Arabic" w:cs="Simplified Arabic" w:hint="cs"/>
                <w:b/>
                <w:bCs/>
                <w:sz w:val="32"/>
                <w:szCs w:val="32"/>
                <w:rtl/>
                <w:lang w:bidi="ar-JO"/>
              </w:rPr>
              <w:t xml:space="preserve">                                      مطابق، مطابق</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ق</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تالٍ</w:t>
            </w:r>
            <w:r w:rsidRPr="00F078D2">
              <w:rPr>
                <w:rFonts w:ascii="Simplified Arabic" w:hAnsi="Simplified Arabic" w:cs="Simplified Arabic" w:hint="cs"/>
                <w:b/>
                <w:bCs/>
                <w:sz w:val="32"/>
                <w:szCs w:val="32"/>
                <w:rtl/>
                <w:lang w:bidi="ar-JO"/>
              </w:rPr>
              <w:t xml:space="preserve">                                                اشتمال</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تنظيمُه                                              اشتمال </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أبناؤها                                              بعض من كل</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صفاءَها</w:t>
            </w:r>
            <w:r w:rsidRPr="00F078D2">
              <w:rPr>
                <w:rFonts w:ascii="Simplified Arabic" w:hAnsi="Simplified Arabic" w:cs="Simplified Arabic" w:hint="cs"/>
                <w:b/>
                <w:bCs/>
                <w:sz w:val="32"/>
                <w:szCs w:val="32"/>
                <w:rtl/>
                <w:lang w:bidi="ar-JO"/>
              </w:rPr>
              <w:t xml:space="preserve">                                            اشتمال</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proofErr w:type="spellStart"/>
            <w:r w:rsidRPr="00F078D2">
              <w:rPr>
                <w:rFonts w:ascii="Simplified Arabic" w:hAnsi="Simplified Arabic" w:cs="Simplified Arabic"/>
                <w:b/>
                <w:bCs/>
                <w:sz w:val="32"/>
                <w:szCs w:val="32"/>
                <w:rtl/>
                <w:lang w:bidi="ar-JO"/>
              </w:rPr>
              <w:t>أوائلَهم</w:t>
            </w:r>
            <w:proofErr w:type="spellEnd"/>
            <w:r w:rsidRPr="00F078D2">
              <w:rPr>
                <w:rFonts w:ascii="Simplified Arabic" w:hAnsi="Simplified Arabic" w:cs="Simplified Arabic" w:hint="cs"/>
                <w:b/>
                <w:bCs/>
                <w:sz w:val="32"/>
                <w:szCs w:val="32"/>
                <w:rtl/>
                <w:lang w:bidi="ar-JO"/>
              </w:rPr>
              <w:t xml:space="preserve">                                              بعض من كل </w:t>
            </w:r>
          </w:p>
          <w:p w:rsidR="00F078D2" w:rsidRPr="00F078D2" w:rsidRDefault="00F078D2" w:rsidP="000A7B6C">
            <w:pPr>
              <w:spacing w:line="240" w:lineRule="auto"/>
              <w:rPr>
                <w:rFonts w:ascii="Simplified Arabic" w:hAnsi="Simplified Arabic" w:cs="Simplified Arabic" w:hint="cs"/>
                <w:b/>
                <w:bCs/>
                <w:sz w:val="32"/>
                <w:szCs w:val="32"/>
                <w:rtl/>
                <w:lang w:bidi="ar-JO"/>
              </w:rPr>
            </w:pP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 xml:space="preserve">نشاط (5) </w:t>
            </w:r>
          </w:p>
          <w:p w:rsidR="00F078D2" w:rsidRPr="00F078D2" w:rsidRDefault="00F078D2" w:rsidP="000A7B6C">
            <w:pPr>
              <w:spacing w:line="240" w:lineRule="auto"/>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اضبط آخرَ كلٍّ من: البدلِ والمبدلِ منه، في ما يأتي:</w:t>
            </w:r>
          </w:p>
          <w:p w:rsidR="00F078D2" w:rsidRPr="00F078D2" w:rsidRDefault="00F078D2" w:rsidP="000A7B6C">
            <w:pPr>
              <w:numPr>
                <w:ilvl w:val="0"/>
                <w:numId w:val="13"/>
              </w:numPr>
              <w:spacing w:line="240" w:lineRule="auto"/>
              <w:ind w:left="108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قرأتُ </w:t>
            </w:r>
            <w:r w:rsidRPr="00F078D2">
              <w:rPr>
                <w:rFonts w:ascii="Simplified Arabic" w:hAnsi="Simplified Arabic" w:cs="Simplified Arabic"/>
                <w:b/>
                <w:bCs/>
                <w:sz w:val="32"/>
                <w:szCs w:val="32"/>
                <w:u w:val="single"/>
                <w:rtl/>
                <w:lang w:bidi="ar-JO"/>
              </w:rPr>
              <w:t>الكتاب</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 xml:space="preserve"> مقد</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مت</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ه</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13"/>
              </w:numPr>
              <w:spacing w:line="240" w:lineRule="auto"/>
              <w:ind w:left="108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حرّرَ </w:t>
            </w:r>
            <w:r w:rsidRPr="00F078D2">
              <w:rPr>
                <w:rFonts w:ascii="Simplified Arabic" w:hAnsi="Simplified Arabic" w:cs="Simplified Arabic"/>
                <w:b/>
                <w:bCs/>
                <w:sz w:val="32"/>
                <w:szCs w:val="32"/>
                <w:u w:val="single"/>
                <w:rtl/>
                <w:lang w:bidi="ar-JO"/>
              </w:rPr>
              <w:t>القائد</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 xml:space="preserve"> صلاح</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 xml:space="preserve"> الدّين</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 xml:space="preserve"> القدسَ.</w:t>
            </w:r>
          </w:p>
          <w:p w:rsidR="00F078D2" w:rsidRPr="00F078D2" w:rsidRDefault="00F078D2" w:rsidP="000A7B6C">
            <w:pPr>
              <w:numPr>
                <w:ilvl w:val="0"/>
                <w:numId w:val="13"/>
              </w:numPr>
              <w:spacing w:line="240" w:lineRule="auto"/>
              <w:ind w:left="108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نظرتُ إلى </w:t>
            </w:r>
            <w:r w:rsidRPr="00F078D2">
              <w:rPr>
                <w:rFonts w:ascii="Simplified Arabic" w:hAnsi="Simplified Arabic" w:cs="Simplified Arabic"/>
                <w:b/>
                <w:bCs/>
                <w:sz w:val="32"/>
                <w:szCs w:val="32"/>
                <w:u w:val="single"/>
                <w:rtl/>
                <w:lang w:bidi="ar-JO"/>
              </w:rPr>
              <w:t>الجبل</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 xml:space="preserve"> قمَّت</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ه</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13"/>
              </w:numPr>
              <w:spacing w:line="240" w:lineRule="auto"/>
              <w:ind w:left="108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أعجب</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ني </w:t>
            </w:r>
            <w:r w:rsidRPr="00F078D2">
              <w:rPr>
                <w:rFonts w:ascii="Simplified Arabic" w:hAnsi="Simplified Arabic" w:cs="Simplified Arabic"/>
                <w:b/>
                <w:bCs/>
                <w:sz w:val="32"/>
                <w:szCs w:val="32"/>
                <w:u w:val="single"/>
                <w:rtl/>
                <w:lang w:bidi="ar-JO"/>
              </w:rPr>
              <w:t>المحاضر</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 xml:space="preserve"> أسلوب</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ه</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13"/>
              </w:numPr>
              <w:spacing w:line="240" w:lineRule="auto"/>
              <w:ind w:left="108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إنّ </w:t>
            </w:r>
            <w:r w:rsidRPr="00F078D2">
              <w:rPr>
                <w:rFonts w:ascii="Simplified Arabic" w:hAnsi="Simplified Arabic" w:cs="Simplified Arabic"/>
                <w:b/>
                <w:bCs/>
                <w:sz w:val="32"/>
                <w:szCs w:val="32"/>
                <w:u w:val="single"/>
                <w:rtl/>
                <w:lang w:bidi="ar-JO"/>
              </w:rPr>
              <w:t>هذا الكتاب</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 xml:space="preserve"> مفيدٌ.</w:t>
            </w:r>
          </w:p>
          <w:p w:rsidR="00F078D2" w:rsidRPr="00F078D2" w:rsidRDefault="00F078D2" w:rsidP="000A7B6C">
            <w:pPr>
              <w:numPr>
                <w:ilvl w:val="0"/>
                <w:numId w:val="13"/>
              </w:numPr>
              <w:spacing w:line="240" w:lineRule="auto"/>
              <w:ind w:left="1080"/>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واض</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 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مِ العروضِ هو </w:t>
            </w:r>
            <w:r w:rsidRPr="00F078D2">
              <w:rPr>
                <w:rFonts w:ascii="Simplified Arabic" w:hAnsi="Simplified Arabic" w:cs="Simplified Arabic"/>
                <w:b/>
                <w:bCs/>
                <w:sz w:val="32"/>
                <w:szCs w:val="32"/>
                <w:u w:val="single"/>
                <w:rtl/>
                <w:lang w:bidi="ar-JO"/>
              </w:rPr>
              <w:t>الخليل</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 xml:space="preserve"> بن</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 xml:space="preserve"> أحمد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w:t>
            </w:r>
          </w:p>
          <w:p w:rsidR="00F078D2" w:rsidRPr="00F078D2" w:rsidRDefault="00F078D2" w:rsidP="000A7B6C">
            <w:pPr>
              <w:ind w:left="1080"/>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نشاط ( 6)</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اجعل </w:t>
            </w:r>
            <w:r w:rsidRPr="00F078D2">
              <w:rPr>
                <w:rFonts w:ascii="Simplified Arabic" w:hAnsi="Simplified Arabic" w:cs="Simplified Arabic" w:hint="cs"/>
                <w:b/>
                <w:bCs/>
                <w:sz w:val="32"/>
                <w:szCs w:val="32"/>
                <w:rtl/>
                <w:lang w:bidi="ar-JO"/>
              </w:rPr>
              <w:t xml:space="preserve">الكُنيةَ الآتيةَ </w:t>
            </w:r>
            <w:r w:rsidRPr="00F078D2">
              <w:rPr>
                <w:rFonts w:ascii="Simplified Arabic" w:hAnsi="Simplified Arabic" w:cs="Simplified Arabic"/>
                <w:b/>
                <w:bCs/>
                <w:sz w:val="32"/>
                <w:szCs w:val="32"/>
                <w:rtl/>
                <w:lang w:bidi="ar-JO"/>
              </w:rPr>
              <w:t>( أبو بكر) _ رضيَ اللهُ عنه _ بدلاً في ثلاثِ جملٍ مفيدةٍ بحيث يكون مرفوعًا في الأولى، ومنصوبًا في الثَّانيةِ، ومجرورًا في الأخيرة</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34"/>
              </w:numPr>
              <w:spacing w:after="0" w:line="240" w:lineRule="auto"/>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هاجر الخليفة أبو بكر مع الرسول.</w:t>
            </w:r>
          </w:p>
          <w:p w:rsidR="00F078D2" w:rsidRPr="00F078D2" w:rsidRDefault="00F078D2" w:rsidP="000A7B6C">
            <w:pPr>
              <w:numPr>
                <w:ilvl w:val="0"/>
                <w:numId w:val="34"/>
              </w:numPr>
              <w:spacing w:after="0" w:line="240" w:lineRule="auto"/>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إنّ الخليفةَ أبا بكر هاجر مع الرسول.</w:t>
            </w:r>
          </w:p>
          <w:p w:rsidR="00F078D2" w:rsidRPr="00F078D2" w:rsidRDefault="00F078D2" w:rsidP="000A7B6C">
            <w:pPr>
              <w:numPr>
                <w:ilvl w:val="0"/>
                <w:numId w:val="34"/>
              </w:numPr>
              <w:spacing w:after="0" w:line="240" w:lineRule="auto"/>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لله درّ الخليفةِ أبي بكرٍ ما أعدَلَهُ!</w:t>
            </w:r>
          </w:p>
          <w:p w:rsidR="00F078D2" w:rsidRPr="00F078D2" w:rsidRDefault="00F078D2" w:rsidP="000A7B6C">
            <w:pPr>
              <w:spacing w:after="0" w:line="240" w:lineRule="auto"/>
              <w:ind w:left="720"/>
              <w:rPr>
                <w:rFonts w:ascii="Simplified Arabic" w:hAnsi="Simplified Arabic" w:cs="Simplified Arabic" w:hint="cs"/>
                <w:b/>
                <w:bCs/>
                <w:sz w:val="32"/>
                <w:szCs w:val="32"/>
                <w:rtl/>
                <w:lang w:bidi="ar-JO"/>
              </w:rPr>
            </w:pPr>
          </w:p>
          <w:p w:rsidR="00F078D2" w:rsidRPr="00F078D2" w:rsidRDefault="00F078D2" w:rsidP="000A7B6C">
            <w:pPr>
              <w:spacing w:after="0" w:line="240" w:lineRule="auto"/>
              <w:ind w:left="720"/>
              <w:rPr>
                <w:rFonts w:ascii="Simplified Arabic" w:hAnsi="Simplified Arabic" w:cs="Simplified Arabic" w:hint="cs"/>
                <w:b/>
                <w:bCs/>
                <w:sz w:val="32"/>
                <w:szCs w:val="32"/>
                <w:u w:val="single"/>
                <w:rtl/>
                <w:lang w:bidi="ar-JO"/>
              </w:rPr>
            </w:pPr>
            <w:r w:rsidRPr="00F078D2">
              <w:rPr>
                <w:rFonts w:ascii="Simplified Arabic" w:hAnsi="Simplified Arabic" w:cs="Simplified Arabic" w:hint="cs"/>
                <w:b/>
                <w:bCs/>
                <w:sz w:val="32"/>
                <w:szCs w:val="32"/>
                <w:u w:val="single"/>
                <w:rtl/>
                <w:lang w:bidi="ar-JO"/>
              </w:rPr>
              <w:t xml:space="preserve">نشاط ( 7) </w:t>
            </w:r>
          </w:p>
          <w:p w:rsidR="00F078D2" w:rsidRPr="00F078D2" w:rsidRDefault="00F078D2" w:rsidP="000A7B6C">
            <w:pPr>
              <w:spacing w:line="240" w:lineRule="auto"/>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ثّل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بجملةٍ مفيدةٍ لكلٍّ ممَّا يأتي:</w:t>
            </w:r>
          </w:p>
          <w:p w:rsidR="00F078D2" w:rsidRPr="00F078D2" w:rsidRDefault="00F078D2" w:rsidP="000A7B6C">
            <w:pPr>
              <w:numPr>
                <w:ilvl w:val="0"/>
                <w:numId w:val="34"/>
              </w:numPr>
              <w:spacing w:line="240" w:lineRule="auto"/>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بدل اشتمال</w:t>
            </w:r>
            <w:r w:rsidRPr="00F078D2">
              <w:rPr>
                <w:rFonts w:ascii="Simplified Arabic" w:hAnsi="Simplified Arabic" w:cs="Simplified Arabic" w:hint="cs"/>
                <w:b/>
                <w:bCs/>
                <w:sz w:val="32"/>
                <w:szCs w:val="32"/>
                <w:rtl/>
                <w:lang w:bidi="ar-JO"/>
              </w:rPr>
              <w:t xml:space="preserve"> :  أعجبني المذيعُ </w:t>
            </w:r>
            <w:r w:rsidRPr="00F078D2">
              <w:rPr>
                <w:rFonts w:ascii="Simplified Arabic" w:hAnsi="Simplified Arabic" w:cs="Simplified Arabic" w:hint="cs"/>
                <w:b/>
                <w:bCs/>
                <w:sz w:val="32"/>
                <w:szCs w:val="32"/>
                <w:u w:val="single"/>
                <w:rtl/>
                <w:lang w:bidi="ar-JO"/>
              </w:rPr>
              <w:t>صوتُهُ</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numPr>
                <w:ilvl w:val="0"/>
                <w:numId w:val="34"/>
              </w:numPr>
              <w:spacing w:line="240" w:lineRule="auto"/>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بدل مطابق ( كل من كل )</w:t>
            </w:r>
            <w:r w:rsidRPr="00F078D2">
              <w:rPr>
                <w:rFonts w:ascii="Simplified Arabic" w:hAnsi="Simplified Arabic" w:cs="Simplified Arabic" w:hint="cs"/>
                <w:b/>
                <w:bCs/>
                <w:sz w:val="32"/>
                <w:szCs w:val="32"/>
                <w:rtl/>
                <w:lang w:bidi="ar-JO"/>
              </w:rPr>
              <w:t xml:space="preserve"> : ألقى الشاعر </w:t>
            </w:r>
            <w:r w:rsidRPr="00F078D2">
              <w:rPr>
                <w:rFonts w:ascii="Simplified Arabic" w:hAnsi="Simplified Arabic" w:cs="Simplified Arabic" w:hint="cs"/>
                <w:b/>
                <w:bCs/>
                <w:sz w:val="32"/>
                <w:szCs w:val="32"/>
                <w:u w:val="single"/>
                <w:rtl/>
                <w:lang w:bidi="ar-JO"/>
              </w:rPr>
              <w:t xml:space="preserve">حيدر </w:t>
            </w:r>
            <w:r w:rsidRPr="00F078D2">
              <w:rPr>
                <w:rFonts w:ascii="Simplified Arabic" w:hAnsi="Simplified Arabic" w:cs="Simplified Arabic" w:hint="cs"/>
                <w:b/>
                <w:bCs/>
                <w:sz w:val="32"/>
                <w:szCs w:val="32"/>
                <w:rtl/>
                <w:lang w:bidi="ar-JO"/>
              </w:rPr>
              <w:t>محمود قصيدة رائعة.</w:t>
            </w:r>
          </w:p>
          <w:p w:rsidR="00F078D2" w:rsidRPr="00F078D2" w:rsidRDefault="00F078D2" w:rsidP="000A7B6C">
            <w:pPr>
              <w:numPr>
                <w:ilvl w:val="0"/>
                <w:numId w:val="34"/>
              </w:num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بدل بعض من كل</w:t>
            </w:r>
            <w:r w:rsidRPr="00F078D2">
              <w:rPr>
                <w:rFonts w:ascii="Simplified Arabic" w:hAnsi="Simplified Arabic" w:cs="Simplified Arabic" w:hint="cs"/>
                <w:b/>
                <w:bCs/>
                <w:sz w:val="32"/>
                <w:szCs w:val="32"/>
                <w:rtl/>
                <w:lang w:bidi="ar-JO"/>
              </w:rPr>
              <w:t xml:space="preserve"> : فهرسنا مقتنياتِ المكتبةِ </w:t>
            </w:r>
            <w:r w:rsidRPr="00F078D2">
              <w:rPr>
                <w:rFonts w:ascii="Simplified Arabic" w:hAnsi="Simplified Arabic" w:cs="Simplified Arabic" w:hint="cs"/>
                <w:b/>
                <w:bCs/>
                <w:sz w:val="32"/>
                <w:szCs w:val="32"/>
                <w:u w:val="single"/>
                <w:rtl/>
                <w:lang w:bidi="ar-JO"/>
              </w:rPr>
              <w:t>دواوينَها</w:t>
            </w:r>
            <w:r w:rsidRPr="00F078D2">
              <w:rPr>
                <w:rFonts w:ascii="Simplified Arabic" w:hAnsi="Simplified Arabic" w:cs="Simplified Arabic" w:hint="cs"/>
                <w:b/>
                <w:bCs/>
                <w:sz w:val="32"/>
                <w:szCs w:val="32"/>
                <w:rtl/>
                <w:lang w:bidi="ar-JO"/>
              </w:rPr>
              <w:t xml:space="preserve"> الشعريةَ.</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 xml:space="preserve">نشاط (8 )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اقرأ النَّصَّ </w:t>
            </w:r>
            <w:r w:rsidRPr="00F078D2">
              <w:rPr>
                <w:rFonts w:ascii="Simplified Arabic" w:hAnsi="Simplified Arabic" w:cs="Simplified Arabic" w:hint="cs"/>
                <w:b/>
                <w:bCs/>
                <w:sz w:val="32"/>
                <w:szCs w:val="32"/>
                <w:rtl/>
                <w:lang w:bidi="ar-JO"/>
              </w:rPr>
              <w:t xml:space="preserve">الآتيَ </w:t>
            </w:r>
            <w:r w:rsidRPr="00F078D2">
              <w:rPr>
                <w:rFonts w:ascii="Simplified Arabic" w:hAnsi="Simplified Arabic" w:cs="Simplified Arabic"/>
                <w:b/>
                <w:bCs/>
                <w:sz w:val="32"/>
                <w:szCs w:val="32"/>
                <w:rtl/>
                <w:lang w:bidi="ar-JO"/>
              </w:rPr>
              <w:t>قراءةً متفهّمةً ثمَّ أَجبْ عمّا يليه:</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وقعَ الجيشُ في </w:t>
            </w:r>
            <w:proofErr w:type="spellStart"/>
            <w:r w:rsidRPr="00F078D2">
              <w:rPr>
                <w:rFonts w:ascii="Simplified Arabic" w:hAnsi="Simplified Arabic" w:cs="Simplified Arabic"/>
                <w:b/>
                <w:bCs/>
                <w:sz w:val="32"/>
                <w:szCs w:val="32"/>
                <w:rtl/>
                <w:lang w:bidi="ar-JO"/>
              </w:rPr>
              <w:t>غمّاءَ</w:t>
            </w:r>
            <w:proofErr w:type="spellEnd"/>
            <w:r w:rsidRPr="00F078D2">
              <w:rPr>
                <w:rFonts w:ascii="Simplified Arabic" w:hAnsi="Simplified Arabic" w:cs="Simplified Arabic"/>
                <w:b/>
                <w:bCs/>
                <w:sz w:val="32"/>
                <w:szCs w:val="32"/>
                <w:rtl/>
                <w:lang w:bidi="ar-JO"/>
              </w:rPr>
              <w:t xml:space="preserve"> عندما كان الثَّلجُ يتساقطُ من السَّماءِ، فلا يُعر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فُ له  قائدٌ، ولا 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لَمٌ، وكان كلُّ جنديٍّ يحسُّ بالدَّبيبِ، دبيبِ الموتِ في نفسِهِ، والجميعُ يتساءلون: هل يُتيحُ لهم القدرُ أنْ يخرجوا من هذه </w:t>
            </w:r>
            <w:r w:rsidRPr="00F078D2">
              <w:rPr>
                <w:rFonts w:ascii="Simplified Arabic" w:hAnsi="Simplified Arabic" w:cs="Simplified Arabic"/>
                <w:b/>
                <w:bCs/>
                <w:sz w:val="32"/>
                <w:szCs w:val="32"/>
                <w:u w:val="single"/>
                <w:rtl/>
                <w:lang w:bidi="ar-JO"/>
              </w:rPr>
              <w:t xml:space="preserve">الأرض </w:t>
            </w:r>
            <w:proofErr w:type="spellStart"/>
            <w:r w:rsidRPr="00F078D2">
              <w:rPr>
                <w:rFonts w:ascii="Simplified Arabic" w:hAnsi="Simplified Arabic" w:cs="Simplified Arabic"/>
                <w:b/>
                <w:bCs/>
                <w:sz w:val="32"/>
                <w:szCs w:val="32"/>
                <w:u w:val="single"/>
                <w:rtl/>
                <w:lang w:bidi="ar-JO"/>
              </w:rPr>
              <w:t>المشؤومة</w:t>
            </w:r>
            <w:proofErr w:type="spellEnd"/>
            <w:r w:rsidRPr="00F078D2">
              <w:rPr>
                <w:rFonts w:ascii="Simplified Arabic" w:hAnsi="Simplified Arabic" w:cs="Simplified Arabic"/>
                <w:b/>
                <w:bCs/>
                <w:sz w:val="32"/>
                <w:szCs w:val="32"/>
                <w:rtl/>
                <w:lang w:bidi="ar-JO"/>
              </w:rPr>
              <w:t xml:space="preserve">، لقد كانوا أمامَ عدوّين: القيصرِ وريحِ الشّمال. والشّمالُ كانت عليهم </w:t>
            </w:r>
            <w:r w:rsidRPr="00F078D2">
              <w:rPr>
                <w:rFonts w:ascii="Simplified Arabic" w:hAnsi="Simplified Arabic" w:cs="Simplified Arabic"/>
                <w:b/>
                <w:bCs/>
                <w:sz w:val="32"/>
                <w:szCs w:val="32"/>
                <w:u w:val="single"/>
                <w:rtl/>
                <w:lang w:bidi="ar-JO"/>
              </w:rPr>
              <w:t>أشدّ</w:t>
            </w:r>
            <w:r w:rsidRPr="00F078D2">
              <w:rPr>
                <w:rFonts w:ascii="Simplified Arabic" w:hAnsi="Simplified Arabic" w:cs="Simplified Arabic"/>
                <w:b/>
                <w:bCs/>
                <w:sz w:val="32"/>
                <w:szCs w:val="32"/>
                <w:rtl/>
                <w:lang w:bidi="ar-JO"/>
              </w:rPr>
              <w:t>، كانوا يلقون مدافعَهم ويشعلون النَّارَ في خشبِها لي</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دف</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ئوا. كانت النِّداءاتُ لا تنفكّ</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طولَ الّليلِ تشقُّ الآذانَ من هنا ومن هناك، إنّها كتائ</w:t>
            </w:r>
            <w:r w:rsidRPr="00F078D2">
              <w:rPr>
                <w:rFonts w:ascii="Simplified Arabic" w:hAnsi="Simplified Arabic" w:cs="Simplified Arabic" w:hint="cs"/>
                <w:b/>
                <w:bCs/>
                <w:sz w:val="32"/>
                <w:szCs w:val="32"/>
                <w:rtl/>
                <w:lang w:bidi="ar-JO"/>
              </w:rPr>
              <w:t xml:space="preserve">ِبُ </w:t>
            </w:r>
            <w:r w:rsidRPr="00F078D2">
              <w:rPr>
                <w:rFonts w:ascii="Simplified Arabic" w:hAnsi="Simplified Arabic" w:cs="Simplified Arabic"/>
                <w:b/>
                <w:bCs/>
                <w:sz w:val="32"/>
                <w:szCs w:val="32"/>
                <w:rtl/>
                <w:lang w:bidi="ar-JO"/>
              </w:rPr>
              <w:t>الم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قاومةِ كالزّواب</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 تمزّقُ الجيشَ ش</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راذ</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مَه الباقيةَ. وهكذا أُبيدَ في غياهبِ الظَّلامِ </w:t>
            </w:r>
            <w:r w:rsidRPr="00F078D2">
              <w:rPr>
                <w:rFonts w:ascii="Simplified Arabic" w:hAnsi="Simplified Arabic" w:cs="Simplified Arabic"/>
                <w:b/>
                <w:bCs/>
                <w:sz w:val="32"/>
                <w:szCs w:val="32"/>
                <w:u w:val="single"/>
                <w:rtl/>
                <w:lang w:bidi="ar-JO"/>
              </w:rPr>
              <w:t>جيش</w:t>
            </w:r>
            <w:r w:rsidRPr="00F078D2">
              <w:rPr>
                <w:rFonts w:ascii="Simplified Arabic" w:hAnsi="Simplified Arabic" w:cs="Simplified Arabic"/>
                <w:b/>
                <w:bCs/>
                <w:sz w:val="32"/>
                <w:szCs w:val="32"/>
                <w:rtl/>
                <w:lang w:bidi="ar-JO"/>
              </w:rPr>
              <w:t xml:space="preserve"> بأسرِه." </w:t>
            </w:r>
          </w:p>
          <w:p w:rsidR="00F078D2" w:rsidRPr="00F078D2" w:rsidRDefault="00F078D2" w:rsidP="000A7B6C">
            <w:pPr>
              <w:jc w:val="right"/>
              <w:rPr>
                <w:rFonts w:ascii="Simplified Arabic" w:hAnsi="Simplified Arabic" w:cs="Simplified Arabic"/>
                <w:b/>
                <w:bCs/>
                <w:sz w:val="28"/>
                <w:szCs w:val="28"/>
                <w:rtl/>
                <w:lang w:bidi="ar-JO"/>
              </w:rPr>
            </w:pPr>
            <w:r w:rsidRPr="00F078D2">
              <w:rPr>
                <w:rFonts w:ascii="Simplified Arabic" w:hAnsi="Simplified Arabic" w:cs="Simplified Arabic"/>
                <w:b/>
                <w:bCs/>
                <w:sz w:val="28"/>
                <w:szCs w:val="28"/>
                <w:rtl/>
                <w:lang w:bidi="ar-JO"/>
              </w:rPr>
              <w:t xml:space="preserve">( من وصفِ </w:t>
            </w:r>
            <w:proofErr w:type="spellStart"/>
            <w:r w:rsidRPr="00F078D2">
              <w:rPr>
                <w:rFonts w:ascii="Simplified Arabic" w:hAnsi="Simplified Arabic" w:cs="Simplified Arabic"/>
                <w:b/>
                <w:bCs/>
                <w:sz w:val="28"/>
                <w:szCs w:val="28"/>
                <w:rtl/>
                <w:lang w:bidi="ar-JO"/>
              </w:rPr>
              <w:t>هيجو</w:t>
            </w:r>
            <w:proofErr w:type="spellEnd"/>
            <w:r w:rsidRPr="00F078D2">
              <w:rPr>
                <w:rFonts w:ascii="Simplified Arabic" w:hAnsi="Simplified Arabic" w:cs="Simplified Arabic"/>
                <w:b/>
                <w:bCs/>
                <w:sz w:val="28"/>
                <w:szCs w:val="28"/>
                <w:rtl/>
                <w:lang w:bidi="ar-JO"/>
              </w:rPr>
              <w:t xml:space="preserve"> لهزيمةِ جيش</w:t>
            </w:r>
            <w:r w:rsidRPr="00F078D2">
              <w:rPr>
                <w:rFonts w:ascii="Simplified Arabic" w:hAnsi="Simplified Arabic" w:cs="Simplified Arabic" w:hint="cs"/>
                <w:b/>
                <w:bCs/>
                <w:sz w:val="28"/>
                <w:szCs w:val="28"/>
                <w:rtl/>
                <w:lang w:bidi="ar-JO"/>
              </w:rPr>
              <w:t xml:space="preserve"> نابليون</w:t>
            </w:r>
            <w:r w:rsidRPr="00F078D2">
              <w:rPr>
                <w:rFonts w:ascii="Simplified Arabic" w:hAnsi="Simplified Arabic" w:cs="Simplified Arabic"/>
                <w:b/>
                <w:bCs/>
                <w:sz w:val="28"/>
                <w:szCs w:val="28"/>
                <w:rtl/>
                <w:lang w:bidi="ar-JO"/>
              </w:rPr>
              <w:t xml:space="preserve"> في  روسيا، ترجمة أحمد حسن الزيّات )                                                                          </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1ــ </w:t>
            </w:r>
            <w:r w:rsidRPr="00F078D2">
              <w:rPr>
                <w:rFonts w:ascii="Simplified Arabic" w:hAnsi="Simplified Arabic" w:cs="Simplified Arabic"/>
                <w:b/>
                <w:bCs/>
                <w:sz w:val="32"/>
                <w:szCs w:val="32"/>
                <w:rtl/>
                <w:lang w:bidi="ar-JO"/>
              </w:rPr>
              <w:t>صف أحوالَ جيشِ نابليون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كما جاء</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في النَّصِّ؟</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2ــ </w:t>
            </w:r>
            <w:r w:rsidRPr="00F078D2">
              <w:rPr>
                <w:rFonts w:ascii="Simplified Arabic" w:hAnsi="Simplified Arabic" w:cs="Simplified Arabic"/>
                <w:b/>
                <w:bCs/>
                <w:sz w:val="32"/>
                <w:szCs w:val="32"/>
                <w:rtl/>
                <w:lang w:bidi="ar-JO"/>
              </w:rPr>
              <w:t>استخرجْ من النَّصِّ ما يأتي وأعر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ب</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أ- </w:t>
            </w:r>
            <w:r w:rsidRPr="00F078D2">
              <w:rPr>
                <w:rFonts w:ascii="Simplified Arabic" w:hAnsi="Simplified Arabic" w:cs="Simplified Arabic"/>
                <w:b/>
                <w:bCs/>
                <w:sz w:val="32"/>
                <w:szCs w:val="32"/>
                <w:rtl/>
                <w:lang w:bidi="ar-JO"/>
              </w:rPr>
              <w:t>بدلًا مطابقًا على التّفصيلِ.</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ب - </w:t>
            </w:r>
            <w:r w:rsidRPr="00F078D2">
              <w:rPr>
                <w:rFonts w:ascii="Simplified Arabic" w:hAnsi="Simplified Arabic" w:cs="Simplified Arabic"/>
                <w:b/>
                <w:bCs/>
                <w:sz w:val="32"/>
                <w:szCs w:val="32"/>
                <w:rtl/>
                <w:lang w:bidi="ar-JO"/>
              </w:rPr>
              <w:t>بدل بعض من كل.</w:t>
            </w:r>
          </w:p>
          <w:p w:rsidR="00F078D2" w:rsidRPr="00F078D2" w:rsidRDefault="00F078D2" w:rsidP="000A7B6C">
            <w:pPr>
              <w:ind w:left="720"/>
              <w:rPr>
                <w:rFonts w:ascii="Simplified Arabic" w:hAnsi="Simplified Arabic" w:cs="Simplified Arabic"/>
                <w:b/>
                <w:bCs/>
                <w:sz w:val="32"/>
                <w:szCs w:val="32"/>
                <w:rtl/>
                <w:lang w:bidi="ar-JO"/>
              </w:rPr>
            </w:pPr>
            <w:proofErr w:type="spellStart"/>
            <w:r w:rsidRPr="00F078D2">
              <w:rPr>
                <w:rFonts w:ascii="Simplified Arabic" w:hAnsi="Simplified Arabic" w:cs="Simplified Arabic"/>
                <w:b/>
                <w:bCs/>
                <w:sz w:val="32"/>
                <w:szCs w:val="32"/>
                <w:rtl/>
                <w:lang w:bidi="ar-JO"/>
              </w:rPr>
              <w:t>جـ</w:t>
            </w:r>
            <w:proofErr w:type="spellEnd"/>
            <w:r w:rsidRPr="00F078D2">
              <w:rPr>
                <w:rFonts w:ascii="Simplified Arabic" w:hAnsi="Simplified Arabic" w:cs="Simplified Arabic"/>
                <w:b/>
                <w:bCs/>
                <w:sz w:val="32"/>
                <w:szCs w:val="32"/>
                <w:rtl/>
                <w:lang w:bidi="ar-JO"/>
              </w:rPr>
              <w:t>- بدلًا مطاب</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قًا.</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3ــ </w:t>
            </w:r>
            <w:r w:rsidRPr="00F078D2">
              <w:rPr>
                <w:rFonts w:ascii="Simplified Arabic" w:hAnsi="Simplified Arabic" w:cs="Simplified Arabic"/>
                <w:b/>
                <w:bCs/>
                <w:sz w:val="32"/>
                <w:szCs w:val="32"/>
                <w:rtl/>
                <w:lang w:bidi="ar-JO"/>
              </w:rPr>
              <w:t>اضبطْ أواخرَ الكلمات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الّتي تحتها خطٌّ في الن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ص</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الإجابة :</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1- كان الجيش مضطربًا ،لا يعرف له قائد وكل فرد منه يحس بالموت.</w:t>
            </w:r>
          </w:p>
          <w:p w:rsidR="00F078D2" w:rsidRPr="00F078D2" w:rsidRDefault="00F078D2" w:rsidP="000A7B6C">
            <w:pPr>
              <w:spacing w:line="240" w:lineRule="auto"/>
              <w:ind w:left="72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2- أ- </w:t>
            </w:r>
            <w:r w:rsidRPr="00F078D2">
              <w:rPr>
                <w:rFonts w:ascii="Simplified Arabic" w:hAnsi="Simplified Arabic" w:cs="Simplified Arabic"/>
                <w:b/>
                <w:bCs/>
                <w:sz w:val="32"/>
                <w:szCs w:val="32"/>
                <w:rtl/>
                <w:lang w:bidi="ar-JO"/>
              </w:rPr>
              <w:t>القيصرِ وريحِ الشّمال</w:t>
            </w:r>
            <w:r w:rsidRPr="00F078D2">
              <w:rPr>
                <w:rFonts w:ascii="Simplified Arabic" w:hAnsi="Simplified Arabic" w:cs="Simplified Arabic" w:hint="cs"/>
                <w:b/>
                <w:bCs/>
                <w:sz w:val="32"/>
                <w:szCs w:val="32"/>
                <w:rtl/>
                <w:lang w:bidi="ar-JO"/>
              </w:rPr>
              <w:t xml:space="preserve">.        ب- </w:t>
            </w:r>
            <w:r w:rsidRPr="00F078D2">
              <w:rPr>
                <w:rFonts w:ascii="Simplified Arabic" w:hAnsi="Simplified Arabic" w:cs="Simplified Arabic"/>
                <w:b/>
                <w:bCs/>
                <w:sz w:val="32"/>
                <w:szCs w:val="32"/>
                <w:rtl/>
                <w:lang w:bidi="ar-JO"/>
              </w:rPr>
              <w:t>ش</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راذ</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مَه</w:t>
            </w:r>
            <w:r w:rsidRPr="00F078D2">
              <w:rPr>
                <w:rFonts w:ascii="Simplified Arabic" w:hAnsi="Simplified Arabic" w:cs="Simplified Arabic" w:hint="cs"/>
                <w:b/>
                <w:bCs/>
                <w:sz w:val="32"/>
                <w:szCs w:val="32"/>
                <w:rtl/>
                <w:lang w:bidi="ar-JO"/>
              </w:rPr>
              <w:t xml:space="preserve">.        ج- </w:t>
            </w:r>
            <w:r w:rsidRPr="00F078D2">
              <w:rPr>
                <w:rFonts w:ascii="Simplified Arabic" w:hAnsi="Simplified Arabic" w:cs="Simplified Arabic"/>
                <w:b/>
                <w:bCs/>
                <w:sz w:val="32"/>
                <w:szCs w:val="32"/>
                <w:rtl/>
                <w:lang w:bidi="ar-JO"/>
              </w:rPr>
              <w:t>الأرض</w:t>
            </w:r>
            <w:r w:rsidRPr="00F078D2">
              <w:rPr>
                <w:rFonts w:ascii="Simplified Arabic" w:hAnsi="Simplified Arabic" w:cs="Simplified Arabic" w:hint="cs"/>
                <w:b/>
                <w:bCs/>
                <w:sz w:val="32"/>
                <w:szCs w:val="32"/>
                <w:rtl/>
                <w:lang w:bidi="ar-JO"/>
              </w:rPr>
              <w:t>.</w:t>
            </w:r>
          </w:p>
          <w:p w:rsidR="00F078D2" w:rsidRPr="00F078D2" w:rsidRDefault="00F078D2" w:rsidP="000A7B6C">
            <w:pPr>
              <w:spacing w:line="240" w:lineRule="auto"/>
              <w:ind w:left="72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 </w:t>
            </w:r>
            <w:r w:rsidRPr="00F078D2">
              <w:rPr>
                <w:rFonts w:ascii="Simplified Arabic" w:hAnsi="Simplified Arabic" w:cs="Simplified Arabic"/>
                <w:b/>
                <w:bCs/>
                <w:sz w:val="32"/>
                <w:szCs w:val="32"/>
                <w:rtl/>
                <w:lang w:bidi="ar-JO"/>
              </w:rPr>
              <w:t>الأرض</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proofErr w:type="spellStart"/>
            <w:r w:rsidRPr="00F078D2">
              <w:rPr>
                <w:rFonts w:ascii="Simplified Arabic" w:hAnsi="Simplified Arabic" w:cs="Simplified Arabic"/>
                <w:b/>
                <w:bCs/>
                <w:sz w:val="32"/>
                <w:szCs w:val="32"/>
                <w:rtl/>
                <w:lang w:bidi="ar-JO"/>
              </w:rPr>
              <w:t>المشؤومة</w:t>
            </w:r>
            <w:r w:rsidRPr="00F078D2">
              <w:rPr>
                <w:rFonts w:ascii="Simplified Arabic" w:hAnsi="Simplified Arabic" w:cs="Simplified Arabic" w:hint="cs"/>
                <w:b/>
                <w:bCs/>
                <w:sz w:val="32"/>
                <w:szCs w:val="32"/>
                <w:rtl/>
                <w:lang w:bidi="ar-JO"/>
              </w:rPr>
              <w:t>ِ</w:t>
            </w:r>
            <w:proofErr w:type="spellEnd"/>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أشدّ</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جيشٌ</w:t>
            </w:r>
            <w:r w:rsidRPr="00F078D2">
              <w:rPr>
                <w:rFonts w:ascii="Simplified Arabic" w:hAnsi="Simplified Arabic" w:cs="Simplified Arabic" w:hint="cs"/>
                <w:b/>
                <w:bCs/>
                <w:sz w:val="32"/>
                <w:szCs w:val="32"/>
                <w:rtl/>
                <w:lang w:bidi="ar-JO"/>
              </w:rPr>
              <w:t>.</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نشاط(9) </w:t>
            </w:r>
          </w:p>
          <w:p w:rsidR="00F078D2" w:rsidRPr="00F078D2" w:rsidRDefault="00F078D2" w:rsidP="000A7B6C">
            <w:pPr>
              <w:spacing w:line="240" w:lineRule="auto"/>
              <w:ind w:left="36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(ب) ب ــ </w:t>
            </w:r>
            <w:r w:rsidRPr="00F078D2">
              <w:rPr>
                <w:rFonts w:ascii="Simplified Arabic" w:hAnsi="Simplified Arabic" w:cs="Simplified Arabic"/>
                <w:b/>
                <w:bCs/>
                <w:sz w:val="32"/>
                <w:szCs w:val="32"/>
                <w:rtl/>
                <w:lang w:bidi="ar-JO"/>
              </w:rPr>
              <w:t>أعربْ ما تحته خطٌّ في ما يأتي:</w:t>
            </w:r>
          </w:p>
          <w:p w:rsidR="00F078D2" w:rsidRPr="00F078D2" w:rsidRDefault="00F078D2" w:rsidP="000A7B6C">
            <w:pPr>
              <w:numPr>
                <w:ilvl w:val="0"/>
                <w:numId w:val="39"/>
              </w:numPr>
              <w:spacing w:line="240" w:lineRule="auto"/>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إذ</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قالَ لهم </w:t>
            </w:r>
            <w:r w:rsidRPr="00F078D2">
              <w:rPr>
                <w:rFonts w:ascii="Simplified Arabic" w:hAnsi="Simplified Arabic" w:cs="Simplified Arabic"/>
                <w:b/>
                <w:bCs/>
                <w:sz w:val="32"/>
                <w:szCs w:val="32"/>
                <w:u w:val="single"/>
                <w:rtl/>
                <w:lang w:bidi="ar-JO"/>
              </w:rPr>
              <w:t>أخوهم هود</w:t>
            </w:r>
            <w:r w:rsidRPr="00F078D2">
              <w:rPr>
                <w:rFonts w:ascii="Simplified Arabic" w:hAnsi="Simplified Arabic" w:cs="Simplified Arabic"/>
                <w:b/>
                <w:bCs/>
                <w:sz w:val="32"/>
                <w:szCs w:val="32"/>
                <w:rtl/>
                <w:lang w:bidi="ar-JO"/>
              </w:rPr>
              <w:t xml:space="preserve"> ألا تتّقون "    (الشعراء : 124)</w:t>
            </w:r>
          </w:p>
          <w:p w:rsidR="00F078D2" w:rsidRPr="00F078D2" w:rsidRDefault="00F078D2" w:rsidP="000A7B6C">
            <w:pPr>
              <w:numPr>
                <w:ilvl w:val="0"/>
                <w:numId w:val="39"/>
              </w:numPr>
              <w:spacing w:line="240" w:lineRule="auto"/>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أع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تُ </w:t>
            </w:r>
            <w:r w:rsidRPr="00F078D2">
              <w:rPr>
                <w:rFonts w:ascii="Simplified Arabic" w:hAnsi="Simplified Arabic" w:cs="Simplified Arabic"/>
                <w:b/>
                <w:bCs/>
                <w:sz w:val="32"/>
                <w:szCs w:val="32"/>
                <w:u w:val="single"/>
                <w:rtl/>
                <w:lang w:bidi="ar-JO"/>
              </w:rPr>
              <w:t>البحثَ مقدّ</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م</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تَه</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39"/>
              </w:numPr>
              <w:spacing w:line="240" w:lineRule="auto"/>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أنعش</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ني </w:t>
            </w:r>
            <w:r w:rsidRPr="00F078D2">
              <w:rPr>
                <w:rFonts w:ascii="Simplified Arabic" w:hAnsi="Simplified Arabic" w:cs="Simplified Arabic"/>
                <w:b/>
                <w:bCs/>
                <w:sz w:val="32"/>
                <w:szCs w:val="32"/>
                <w:u w:val="single"/>
                <w:rtl/>
                <w:lang w:bidi="ar-JO"/>
              </w:rPr>
              <w:t>الورد</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ةُ أريجُها</w:t>
            </w:r>
            <w:r w:rsidRPr="00F078D2">
              <w:rPr>
                <w:rFonts w:ascii="Simplified Arabic" w:hAnsi="Simplified Arabic" w:cs="Simplified Arabic"/>
                <w:b/>
                <w:bCs/>
                <w:sz w:val="32"/>
                <w:szCs w:val="32"/>
                <w:rtl/>
                <w:lang w:bidi="ar-JO"/>
              </w:rPr>
              <w:t xml:space="preserve">. </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الإجابة:</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1- أخوهم: فاعل مرفوع، وعلامة رفعه الواو؛ لأنّه من الأسماء الخمسة. وهو مضاف (هم) ضمير متّصل مبنيّ في محل جر بالإضافة.</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هود: بدل مطابق مرفوع، وعلامة رفعه تنوين الضّمّ الظاهر على آخره.</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2- البحث: مفعول </w:t>
            </w:r>
            <w:proofErr w:type="spellStart"/>
            <w:r w:rsidRPr="00F078D2">
              <w:rPr>
                <w:rFonts w:ascii="Simplified Arabic" w:hAnsi="Simplified Arabic" w:cs="Simplified Arabic" w:hint="cs"/>
                <w:b/>
                <w:bCs/>
                <w:sz w:val="32"/>
                <w:szCs w:val="32"/>
                <w:rtl/>
                <w:lang w:bidi="ar-JO"/>
              </w:rPr>
              <w:t>به</w:t>
            </w:r>
            <w:proofErr w:type="spellEnd"/>
            <w:r w:rsidRPr="00F078D2">
              <w:rPr>
                <w:rFonts w:ascii="Simplified Arabic" w:hAnsi="Simplified Arabic" w:cs="Simplified Arabic" w:hint="cs"/>
                <w:b/>
                <w:bCs/>
                <w:sz w:val="32"/>
                <w:szCs w:val="32"/>
                <w:rtl/>
                <w:lang w:bidi="ar-JO"/>
              </w:rPr>
              <w:t xml:space="preserve"> منصوب، وعلامة نصبه الفتحة الظّاهرة على آخره.</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مقدّمته: بدل بعض من كلّ منصوب وعلامة نصبه الفتحة الظّاهرة. وهو مضاف و(الهاء) ضمير متّصل مبنيّ في محل جر بالإضافة.</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3- الوردة: فاعل مرفوع، وعلامة رفعه الضّمّة الظّاهرة على آخره .</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أريجُها</w:t>
            </w:r>
            <w:r w:rsidRPr="00F078D2">
              <w:rPr>
                <w:rFonts w:ascii="Simplified Arabic" w:hAnsi="Simplified Arabic" w:cs="Simplified Arabic" w:hint="cs"/>
                <w:b/>
                <w:bCs/>
                <w:sz w:val="32"/>
                <w:szCs w:val="32"/>
                <w:rtl/>
                <w:lang w:bidi="ar-JO"/>
              </w:rPr>
              <w:t>: بدل اشتمال مرفوع، وعلامة رفعه الضّمّة. وهو مضاف و(الهاء) ضمير متّصل مبنيّ في محل جر بالإضافة.</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نشاط (10) </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يُترك للطالب والمعلم .</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p>
        </w:tc>
      </w:tr>
    </w:tbl>
    <w:p w:rsidR="00F078D2" w:rsidRPr="00F078D2" w:rsidRDefault="00F078D2" w:rsidP="00F078D2">
      <w:pPr>
        <w:rPr>
          <w:rFonts w:ascii="Simplified Arabic" w:hAnsi="Simplified Arabic" w:cs="Simplified Arabic" w:hint="cs"/>
          <w:b/>
          <w:bCs/>
          <w:sz w:val="32"/>
          <w:szCs w:val="32"/>
          <w:rtl/>
          <w:lang w:bidi="ar-JO"/>
        </w:rPr>
      </w:pPr>
    </w:p>
    <w:tbl>
      <w:tblPr>
        <w:bidiVisual/>
        <w:tblW w:w="9782"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8081"/>
      </w:tblGrid>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الوحدة </w:t>
            </w:r>
          </w:p>
        </w:tc>
        <w:tc>
          <w:tcPr>
            <w:tcW w:w="8081" w:type="dxa"/>
          </w:tcPr>
          <w:p w:rsidR="00F078D2" w:rsidRPr="00F078D2" w:rsidRDefault="00F078D2" w:rsidP="000A7B6C">
            <w:pPr>
              <w:spacing w:after="0" w:line="240" w:lineRule="auto"/>
              <w:jc w:val="cente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الإجابات</w:t>
            </w:r>
          </w:p>
        </w:tc>
      </w:tr>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الثامنة </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التوكيد </w:t>
            </w:r>
          </w:p>
        </w:tc>
        <w:tc>
          <w:tcPr>
            <w:tcW w:w="808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نشاط (1) </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ضعْ خطًّا تحت التّوكيدِ الل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فظيِّ في الأمثلةِ الآتيةِ, ثمَّ اذكرْ نوعَ المؤكَّد:</w:t>
            </w:r>
          </w:p>
          <w:p w:rsidR="00F078D2" w:rsidRPr="00F078D2" w:rsidRDefault="00F078D2" w:rsidP="000A7B6C">
            <w:pPr>
              <w:rPr>
                <w:rFonts w:ascii="Simplified Arabic" w:hAnsi="Simplified Arabic" w:cs="Simplified Arabic" w:hint="cs"/>
                <w:b/>
                <w:bCs/>
                <w:sz w:val="28"/>
                <w:szCs w:val="28"/>
                <w:rtl/>
                <w:lang w:bidi="ar-JO"/>
              </w:rPr>
            </w:pPr>
            <w:r w:rsidRPr="00F078D2">
              <w:rPr>
                <w:rFonts w:ascii="Simplified Arabic" w:hAnsi="Simplified Arabic" w:cs="Simplified Arabic" w:hint="cs"/>
                <w:b/>
                <w:bCs/>
                <w:sz w:val="32"/>
                <w:szCs w:val="32"/>
                <w:rtl/>
                <w:lang w:bidi="ar-JO"/>
              </w:rPr>
              <w:t xml:space="preserve">1ـــ </w:t>
            </w:r>
            <w:r w:rsidRPr="00F078D2">
              <w:rPr>
                <w:rFonts w:ascii="Simplified Arabic" w:hAnsi="Simplified Arabic" w:cs="Simplified Arabic"/>
                <w:b/>
                <w:bCs/>
                <w:sz w:val="32"/>
                <w:szCs w:val="32"/>
                <w:rtl/>
                <w:lang w:bidi="ar-JO"/>
              </w:rPr>
              <w:t xml:space="preserve">قالَ تعالى: " والسَّابقون </w:t>
            </w:r>
            <w:r w:rsidRPr="00F078D2">
              <w:rPr>
                <w:rFonts w:ascii="Simplified Arabic" w:hAnsi="Simplified Arabic" w:cs="Simplified Arabic"/>
                <w:b/>
                <w:bCs/>
                <w:sz w:val="32"/>
                <w:szCs w:val="32"/>
                <w:u w:val="single"/>
                <w:rtl/>
                <w:lang w:bidi="ar-JO"/>
              </w:rPr>
              <w:t>السَّابقون</w:t>
            </w:r>
            <w:r w:rsidRPr="00F078D2">
              <w:rPr>
                <w:rFonts w:ascii="Simplified Arabic" w:hAnsi="Simplified Arabic" w:cs="Simplified Arabic"/>
                <w:b/>
                <w:bCs/>
                <w:sz w:val="32"/>
                <w:szCs w:val="32"/>
                <w:rtl/>
                <w:lang w:bidi="ar-JO"/>
              </w:rPr>
              <w:t xml:space="preserve">, أولئكَ المقرَّبون".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28"/>
                <w:szCs w:val="28"/>
                <w:rtl/>
                <w:lang w:bidi="ar-JO"/>
              </w:rPr>
              <w:t>الواقعة10-11)</w:t>
            </w:r>
          </w:p>
          <w:p w:rsidR="00F078D2" w:rsidRPr="00F078D2" w:rsidRDefault="00F078D2" w:rsidP="000A7B6C">
            <w:pPr>
              <w:rPr>
                <w:rFonts w:ascii="Simplified Arabic" w:hAnsi="Simplified Arabic" w:cs="Simplified Arabic"/>
                <w:b/>
                <w:bCs/>
                <w:sz w:val="28"/>
                <w:szCs w:val="28"/>
                <w:lang w:bidi="ar-JO"/>
              </w:rPr>
            </w:pPr>
            <w:r w:rsidRPr="00F078D2">
              <w:rPr>
                <w:rFonts w:ascii="Simplified Arabic" w:hAnsi="Simplified Arabic" w:cs="Simplified Arabic" w:hint="cs"/>
                <w:b/>
                <w:bCs/>
                <w:sz w:val="28"/>
                <w:szCs w:val="28"/>
                <w:rtl/>
                <w:lang w:bidi="ar-JO"/>
              </w:rPr>
              <w:t xml:space="preserve"> نوع </w:t>
            </w:r>
            <w:r w:rsidRPr="00F078D2">
              <w:rPr>
                <w:rFonts w:ascii="Simplified Arabic" w:hAnsi="Simplified Arabic" w:cs="Simplified Arabic"/>
                <w:b/>
                <w:bCs/>
                <w:sz w:val="32"/>
                <w:szCs w:val="32"/>
                <w:rtl/>
                <w:lang w:bidi="ar-JO"/>
              </w:rPr>
              <w:t>المؤكَّد</w:t>
            </w:r>
            <w:r w:rsidRPr="00F078D2">
              <w:rPr>
                <w:rFonts w:ascii="Simplified Arabic" w:hAnsi="Simplified Arabic" w:cs="Simplified Arabic" w:hint="cs"/>
                <w:b/>
                <w:bCs/>
                <w:sz w:val="28"/>
                <w:szCs w:val="28"/>
                <w:rtl/>
                <w:lang w:bidi="ar-JO"/>
              </w:rPr>
              <w:t>: اسمٌ ظاهرٌ.</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2ـــــ </w:t>
            </w:r>
            <w:r w:rsidRPr="00F078D2">
              <w:rPr>
                <w:rFonts w:ascii="Simplified Arabic" w:hAnsi="Simplified Arabic" w:cs="Simplified Arabic"/>
                <w:b/>
                <w:bCs/>
                <w:sz w:val="32"/>
                <w:szCs w:val="32"/>
                <w:rtl/>
                <w:lang w:bidi="ar-JO"/>
              </w:rPr>
              <w:t xml:space="preserve">قالَ الطَّالبُ لمعلِّمِه بعد درسٍ عن فضلِ طاعةِ الوالديْنِ: لِنُطِعْ والديْنا </w:t>
            </w:r>
            <w:r w:rsidRPr="00F078D2">
              <w:rPr>
                <w:rFonts w:ascii="Simplified Arabic" w:hAnsi="Simplified Arabic" w:cs="Simplified Arabic"/>
                <w:b/>
                <w:bCs/>
                <w:sz w:val="32"/>
                <w:szCs w:val="32"/>
                <w:u w:val="single"/>
                <w:rtl/>
                <w:lang w:bidi="ar-JO"/>
              </w:rPr>
              <w:t>لِنُطِعْ والديْنا</w:t>
            </w:r>
            <w:r w:rsidRPr="00F078D2">
              <w:rPr>
                <w:rFonts w:ascii="Simplified Arabic" w:hAnsi="Simplified Arabic" w:cs="Simplified Arabic"/>
                <w:b/>
                <w:bCs/>
                <w:sz w:val="32"/>
                <w:szCs w:val="32"/>
                <w:rtl/>
                <w:lang w:bidi="ar-JO"/>
              </w:rPr>
              <w:t>.</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28"/>
                <w:szCs w:val="28"/>
                <w:rtl/>
                <w:lang w:bidi="ar-JO"/>
              </w:rPr>
              <w:t xml:space="preserve">نوع </w:t>
            </w:r>
            <w:r w:rsidRPr="00F078D2">
              <w:rPr>
                <w:rFonts w:ascii="Simplified Arabic" w:hAnsi="Simplified Arabic" w:cs="Simplified Arabic"/>
                <w:b/>
                <w:bCs/>
                <w:sz w:val="32"/>
                <w:szCs w:val="32"/>
                <w:rtl/>
                <w:lang w:bidi="ar-JO"/>
              </w:rPr>
              <w:t>المؤكَّد</w:t>
            </w:r>
            <w:r w:rsidRPr="00F078D2">
              <w:rPr>
                <w:rFonts w:ascii="Simplified Arabic" w:hAnsi="Simplified Arabic" w:cs="Simplified Arabic" w:hint="cs"/>
                <w:b/>
                <w:bCs/>
                <w:sz w:val="32"/>
                <w:szCs w:val="32"/>
                <w:rtl/>
                <w:lang w:bidi="ar-JO"/>
              </w:rPr>
              <w:t>: جملة فعليّة.</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3ـــ </w:t>
            </w:r>
            <w:r w:rsidRPr="00F078D2">
              <w:rPr>
                <w:rFonts w:ascii="Simplified Arabic" w:hAnsi="Simplified Arabic" w:cs="Simplified Arabic"/>
                <w:b/>
                <w:bCs/>
                <w:sz w:val="32"/>
                <w:szCs w:val="32"/>
                <w:rtl/>
                <w:lang w:bidi="ar-JO"/>
              </w:rPr>
              <w:t xml:space="preserve">قال مسكينُ </w:t>
            </w:r>
            <w:proofErr w:type="spellStart"/>
            <w:r w:rsidRPr="00F078D2">
              <w:rPr>
                <w:rFonts w:ascii="Simplified Arabic" w:hAnsi="Simplified Arabic" w:cs="Simplified Arabic"/>
                <w:b/>
                <w:bCs/>
                <w:sz w:val="32"/>
                <w:szCs w:val="32"/>
                <w:rtl/>
                <w:lang w:bidi="ar-JO"/>
              </w:rPr>
              <w:t>الدَّارميّ</w:t>
            </w:r>
            <w:proofErr w:type="spellEnd"/>
            <w:r w:rsidRPr="00F078D2">
              <w:rPr>
                <w:rFonts w:ascii="Simplified Arabic" w:hAnsi="Simplified Arabic" w:cs="Simplified Arabic"/>
                <w:b/>
                <w:bCs/>
                <w:sz w:val="32"/>
                <w:szCs w:val="32"/>
                <w:rtl/>
                <w:lang w:bidi="ar-JO"/>
              </w:rPr>
              <w:t>:</w:t>
            </w:r>
          </w:p>
          <w:p w:rsidR="00F078D2" w:rsidRPr="00F078D2" w:rsidRDefault="00F078D2" w:rsidP="000A7B6C">
            <w:pPr>
              <w:ind w:left="1080"/>
              <w:jc w:val="cente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أخاكَ </w:t>
            </w:r>
            <w:proofErr w:type="spellStart"/>
            <w:r w:rsidRPr="00F078D2">
              <w:rPr>
                <w:rFonts w:ascii="Simplified Arabic" w:hAnsi="Simplified Arabic" w:cs="Simplified Arabic"/>
                <w:b/>
                <w:bCs/>
                <w:sz w:val="32"/>
                <w:szCs w:val="32"/>
                <w:u w:val="single"/>
                <w:rtl/>
                <w:lang w:bidi="ar-JO"/>
              </w:rPr>
              <w:t>أخاكَ</w:t>
            </w:r>
            <w:proofErr w:type="spellEnd"/>
            <w:r w:rsidRPr="00F078D2">
              <w:rPr>
                <w:rFonts w:ascii="Simplified Arabic" w:hAnsi="Simplified Arabic" w:cs="Simplified Arabic"/>
                <w:b/>
                <w:bCs/>
                <w:sz w:val="32"/>
                <w:szCs w:val="32"/>
                <w:rtl/>
                <w:lang w:bidi="ar-JO"/>
              </w:rPr>
              <w:t xml:space="preserve"> إنَّ منْ لا أخًا له      كساعٍ إلى </w:t>
            </w:r>
            <w:proofErr w:type="spellStart"/>
            <w:r w:rsidRPr="00F078D2">
              <w:rPr>
                <w:rFonts w:ascii="Simplified Arabic" w:hAnsi="Simplified Arabic" w:cs="Simplified Arabic"/>
                <w:b/>
                <w:bCs/>
                <w:sz w:val="32"/>
                <w:szCs w:val="32"/>
                <w:rtl/>
                <w:lang w:bidi="ar-JO"/>
              </w:rPr>
              <w:t>الهيْجا</w:t>
            </w:r>
            <w:proofErr w:type="spellEnd"/>
            <w:r w:rsidRPr="00F078D2">
              <w:rPr>
                <w:rFonts w:ascii="Simplified Arabic" w:hAnsi="Simplified Arabic" w:cs="Simplified Arabic"/>
                <w:b/>
                <w:bCs/>
                <w:sz w:val="32"/>
                <w:szCs w:val="32"/>
                <w:rtl/>
                <w:lang w:bidi="ar-JO"/>
              </w:rPr>
              <w:t xml:space="preserve"> بغيرِ سلاحِ</w:t>
            </w:r>
          </w:p>
          <w:p w:rsidR="00F078D2" w:rsidRPr="00F078D2" w:rsidRDefault="00F078D2" w:rsidP="000A7B6C">
            <w:pPr>
              <w:ind w:left="1080"/>
              <w:rPr>
                <w:rFonts w:ascii="Simplified Arabic" w:hAnsi="Simplified Arabic" w:cs="Simplified Arabic"/>
                <w:b/>
                <w:bCs/>
                <w:sz w:val="32"/>
                <w:szCs w:val="32"/>
                <w:rtl/>
                <w:lang w:bidi="ar-JO"/>
              </w:rPr>
            </w:pPr>
            <w:r w:rsidRPr="00F078D2">
              <w:rPr>
                <w:rFonts w:ascii="Simplified Arabic" w:hAnsi="Simplified Arabic" w:cs="Simplified Arabic" w:hint="cs"/>
                <w:b/>
                <w:bCs/>
                <w:sz w:val="28"/>
                <w:szCs w:val="28"/>
                <w:rtl/>
                <w:lang w:bidi="ar-JO"/>
              </w:rPr>
              <w:t xml:space="preserve">نوع </w:t>
            </w:r>
            <w:r w:rsidRPr="00F078D2">
              <w:rPr>
                <w:rFonts w:ascii="Simplified Arabic" w:hAnsi="Simplified Arabic" w:cs="Simplified Arabic"/>
                <w:b/>
                <w:bCs/>
                <w:sz w:val="32"/>
                <w:szCs w:val="32"/>
                <w:rtl/>
                <w:lang w:bidi="ar-JO"/>
              </w:rPr>
              <w:t>المؤكَّد</w:t>
            </w:r>
            <w:r w:rsidRPr="00F078D2">
              <w:rPr>
                <w:rFonts w:ascii="Simplified Arabic" w:hAnsi="Simplified Arabic" w:cs="Simplified Arabic" w:hint="cs"/>
                <w:b/>
                <w:bCs/>
                <w:sz w:val="32"/>
                <w:szCs w:val="32"/>
                <w:rtl/>
                <w:lang w:bidi="ar-JO"/>
              </w:rPr>
              <w:t>: اسمٌ ظاهرٌ.</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4ـــ </w:t>
            </w:r>
            <w:r w:rsidRPr="00F078D2">
              <w:rPr>
                <w:rFonts w:ascii="Simplified Arabic" w:hAnsi="Simplified Arabic" w:cs="Simplified Arabic"/>
                <w:b/>
                <w:bCs/>
                <w:sz w:val="32"/>
                <w:szCs w:val="32"/>
                <w:rtl/>
                <w:lang w:bidi="ar-JO"/>
              </w:rPr>
              <w:t xml:space="preserve">لن نتنازلَ عن شبرٍ واحدٍ منْ أرضِنا, </w:t>
            </w:r>
            <w:r w:rsidRPr="00F078D2">
              <w:rPr>
                <w:rFonts w:ascii="Simplified Arabic" w:hAnsi="Simplified Arabic" w:cs="Simplified Arabic"/>
                <w:b/>
                <w:bCs/>
                <w:sz w:val="32"/>
                <w:szCs w:val="32"/>
                <w:u w:val="single"/>
                <w:rtl/>
                <w:lang w:bidi="ar-JO"/>
              </w:rPr>
              <w:t>لن نتنازلَ عنْ شِبرٍ واحدٍ منْ أرضِنا</w:t>
            </w:r>
            <w:r w:rsidRPr="00F078D2">
              <w:rPr>
                <w:rFonts w:ascii="Simplified Arabic" w:hAnsi="Simplified Arabic" w:cs="Simplified Arabic"/>
                <w:b/>
                <w:bCs/>
                <w:sz w:val="32"/>
                <w:szCs w:val="32"/>
                <w:rtl/>
                <w:lang w:bidi="ar-JO"/>
              </w:rPr>
              <w:t>.</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28"/>
                <w:szCs w:val="28"/>
                <w:rtl/>
                <w:lang w:bidi="ar-JO"/>
              </w:rPr>
              <w:t xml:space="preserve">نوع </w:t>
            </w:r>
            <w:r w:rsidRPr="00F078D2">
              <w:rPr>
                <w:rFonts w:ascii="Simplified Arabic" w:hAnsi="Simplified Arabic" w:cs="Simplified Arabic"/>
                <w:b/>
                <w:bCs/>
                <w:sz w:val="32"/>
                <w:szCs w:val="32"/>
                <w:rtl/>
                <w:lang w:bidi="ar-JO"/>
              </w:rPr>
              <w:t>المؤكَّد</w:t>
            </w:r>
            <w:r w:rsidRPr="00F078D2">
              <w:rPr>
                <w:rFonts w:ascii="Simplified Arabic" w:hAnsi="Simplified Arabic" w:cs="Simplified Arabic" w:hint="cs"/>
                <w:b/>
                <w:bCs/>
                <w:sz w:val="32"/>
                <w:szCs w:val="32"/>
                <w:rtl/>
                <w:lang w:bidi="ar-JO"/>
              </w:rPr>
              <w:t>: جملة فعليّة.</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5ــ </w:t>
            </w:r>
            <w:r w:rsidRPr="00F078D2">
              <w:rPr>
                <w:rFonts w:ascii="Simplified Arabic" w:hAnsi="Simplified Arabic" w:cs="Simplified Arabic"/>
                <w:b/>
                <w:bCs/>
                <w:sz w:val="32"/>
                <w:szCs w:val="32"/>
                <w:rtl/>
                <w:lang w:bidi="ar-JO"/>
              </w:rPr>
              <w:t xml:space="preserve">سأطلبُ إلى والدي أنْ يحلَّ المسألةَ لي </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لا </w:t>
            </w:r>
            <w:proofErr w:type="spellStart"/>
            <w:r w:rsidRPr="00F078D2">
              <w:rPr>
                <w:rFonts w:ascii="Simplified Arabic" w:hAnsi="Simplified Arabic" w:cs="Simplified Arabic"/>
                <w:b/>
                <w:bCs/>
                <w:sz w:val="32"/>
                <w:szCs w:val="32"/>
                <w:u w:val="single"/>
                <w:rtl/>
                <w:lang w:bidi="ar-JO"/>
              </w:rPr>
              <w:t>لا</w:t>
            </w:r>
            <w:proofErr w:type="spellEnd"/>
            <w:r w:rsidRPr="00F078D2">
              <w:rPr>
                <w:rFonts w:ascii="Simplified Arabic" w:hAnsi="Simplified Arabic" w:cs="Simplified Arabic"/>
                <w:b/>
                <w:bCs/>
                <w:sz w:val="32"/>
                <w:szCs w:val="32"/>
                <w:rtl/>
                <w:lang w:bidi="ar-JO"/>
              </w:rPr>
              <w:t xml:space="preserve"> تطلبْ إليه, قمْ بحلِّ المسألةِ وحدَك.</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28"/>
                <w:szCs w:val="28"/>
                <w:rtl/>
                <w:lang w:bidi="ar-JO"/>
              </w:rPr>
              <w:t xml:space="preserve">نوع </w:t>
            </w:r>
            <w:r w:rsidRPr="00F078D2">
              <w:rPr>
                <w:rFonts w:ascii="Simplified Arabic" w:hAnsi="Simplified Arabic" w:cs="Simplified Arabic"/>
                <w:b/>
                <w:bCs/>
                <w:sz w:val="32"/>
                <w:szCs w:val="32"/>
                <w:rtl/>
                <w:lang w:bidi="ar-JO"/>
              </w:rPr>
              <w:t>المؤكَّد</w:t>
            </w:r>
            <w:r w:rsidRPr="00F078D2">
              <w:rPr>
                <w:rFonts w:ascii="Simplified Arabic" w:hAnsi="Simplified Arabic" w:cs="Simplified Arabic" w:hint="cs"/>
                <w:b/>
                <w:bCs/>
                <w:sz w:val="32"/>
                <w:szCs w:val="32"/>
                <w:rtl/>
                <w:lang w:bidi="ar-JO"/>
              </w:rPr>
              <w:t>: حرف.</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( 2 )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عيّنْ ألفاظَ التَّوكيدِ المعنويّ في ما يأتي:</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 1ــ </w:t>
            </w:r>
            <w:r w:rsidRPr="00F078D2">
              <w:rPr>
                <w:rFonts w:ascii="Simplified Arabic" w:hAnsi="Simplified Arabic" w:cs="Simplified Arabic"/>
                <w:b/>
                <w:bCs/>
                <w:sz w:val="32"/>
                <w:szCs w:val="32"/>
                <w:rtl/>
                <w:lang w:bidi="ar-JO"/>
              </w:rPr>
              <w:t xml:space="preserve">قالَ تعالى: "سبحانَ الَّذي خلقَ الأزواجَ كلّها ممّا تنْبتُ الأرضُ ومنْ أنْفسهم وممَّا لا يعلمون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28"/>
                <w:szCs w:val="28"/>
                <w:rtl/>
                <w:lang w:bidi="ar-JO"/>
              </w:rPr>
              <w:t>( يس :36)</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rPr>
              <w:t xml:space="preserve"> 2ـ </w:t>
            </w:r>
            <w:r w:rsidRPr="00F078D2">
              <w:rPr>
                <w:rFonts w:ascii="Simplified Arabic" w:hAnsi="Simplified Arabic" w:cs="Simplified Arabic"/>
                <w:b/>
                <w:bCs/>
                <w:sz w:val="32"/>
                <w:szCs w:val="32"/>
                <w:rtl/>
                <w:lang w:bidi="ar-JO"/>
              </w:rPr>
              <w:t xml:space="preserve">قالَ تعالى: " هو الَّذي أرسلَ رسولَه بالْهدى ودينِ الحقِّ ليُظهرَه على الدِّينِ كلِّه ولو كره المشركون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28"/>
                <w:szCs w:val="28"/>
                <w:rtl/>
                <w:lang w:bidi="ar-JO"/>
              </w:rPr>
              <w:t>( التوبة: 33)</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3ــ </w:t>
            </w:r>
            <w:r w:rsidRPr="00F078D2">
              <w:rPr>
                <w:rFonts w:ascii="Simplified Arabic" w:hAnsi="Simplified Arabic" w:cs="Simplified Arabic"/>
                <w:b/>
                <w:bCs/>
                <w:sz w:val="32"/>
                <w:szCs w:val="32"/>
                <w:rtl/>
                <w:lang w:bidi="ar-JO"/>
              </w:rPr>
              <w:t xml:space="preserve">قالَ تعالى: " فسجَدَ الملائكةُ كلّهم أجمعون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28"/>
                <w:szCs w:val="28"/>
                <w:rtl/>
                <w:lang w:bidi="ar-JO"/>
              </w:rPr>
              <w:t>(الحجر: 30)</w:t>
            </w:r>
          </w:p>
          <w:p w:rsidR="00F078D2" w:rsidRPr="00F078D2" w:rsidRDefault="00F078D2" w:rsidP="000A7B6C">
            <w:pPr>
              <w:rPr>
                <w:rFonts w:ascii="Simplified Arabic" w:hAnsi="Simplified Arabic" w:cs="Simplified Arabic"/>
                <w:b/>
                <w:bCs/>
                <w:sz w:val="28"/>
                <w:szCs w:val="28"/>
                <w:lang w:bidi="ar-JO"/>
              </w:rPr>
            </w:pPr>
            <w:r w:rsidRPr="00F078D2">
              <w:rPr>
                <w:rFonts w:ascii="Simplified Arabic" w:hAnsi="Simplified Arabic" w:cs="Simplified Arabic" w:hint="cs"/>
                <w:b/>
                <w:bCs/>
                <w:sz w:val="32"/>
                <w:szCs w:val="32"/>
                <w:rtl/>
                <w:lang w:bidi="ar-JO"/>
              </w:rPr>
              <w:t xml:space="preserve"> 4ــ </w:t>
            </w:r>
            <w:r w:rsidRPr="00F078D2">
              <w:rPr>
                <w:rFonts w:ascii="Simplified Arabic" w:hAnsi="Simplified Arabic" w:cs="Simplified Arabic"/>
                <w:b/>
                <w:bCs/>
                <w:sz w:val="32"/>
                <w:szCs w:val="32"/>
                <w:rtl/>
                <w:lang w:bidi="ar-JO"/>
              </w:rPr>
              <w:t>قال تعالى: " ولو شاءَ ربُّك لآم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نْ في الأرضِ كلّهم جميعًا " </w:t>
            </w:r>
            <w:r w:rsidRPr="00F078D2">
              <w:rPr>
                <w:rFonts w:ascii="Simplified Arabic" w:hAnsi="Simplified Arabic" w:cs="Simplified Arabic"/>
                <w:b/>
                <w:bCs/>
                <w:sz w:val="28"/>
                <w:szCs w:val="28"/>
                <w:rtl/>
                <w:lang w:bidi="ar-JO"/>
              </w:rPr>
              <w:t>(يونس: 99)</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5ــ </w:t>
            </w:r>
            <w:r w:rsidRPr="00F078D2">
              <w:rPr>
                <w:rFonts w:ascii="Simplified Arabic" w:hAnsi="Simplified Arabic" w:cs="Simplified Arabic"/>
                <w:b/>
                <w:bCs/>
                <w:sz w:val="32"/>
                <w:szCs w:val="32"/>
                <w:rtl/>
                <w:lang w:bidi="ar-JO"/>
              </w:rPr>
              <w:t>قالَ أبو الطَّيِّبِ المُتنبّي:</w:t>
            </w:r>
          </w:p>
          <w:p w:rsidR="00F078D2" w:rsidRPr="00F078D2" w:rsidRDefault="00F078D2" w:rsidP="000A7B6C">
            <w:pPr>
              <w:jc w:val="cente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لولا المشقَّةُ سادَ النَّاسُ كلّهم     الجودُ يُفقرُ والإقدامُ قتَّالُ</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6ـــ </w:t>
            </w:r>
            <w:r w:rsidRPr="00F078D2">
              <w:rPr>
                <w:rFonts w:ascii="Simplified Arabic" w:hAnsi="Simplified Arabic" w:cs="Simplified Arabic"/>
                <w:b/>
                <w:bCs/>
                <w:sz w:val="32"/>
                <w:szCs w:val="32"/>
                <w:rtl/>
                <w:lang w:bidi="ar-JO"/>
              </w:rPr>
              <w:t>قالَ</w:t>
            </w:r>
            <w:r w:rsidRPr="00F078D2">
              <w:rPr>
                <w:rFonts w:ascii="Arial" w:hAnsi="Arial" w:cs="Simplified Arabic"/>
                <w:b/>
                <w:bCs/>
                <w:color w:val="444444"/>
                <w:sz w:val="32"/>
                <w:szCs w:val="32"/>
                <w:bdr w:val="none" w:sz="4" w:space="0" w:color="auto"/>
                <w:rtl/>
              </w:rPr>
              <w:t xml:space="preserve"> </w:t>
            </w:r>
            <w:r w:rsidRPr="00F078D2">
              <w:rPr>
                <w:rFonts w:ascii="Simplified Arabic" w:hAnsi="Simplified Arabic" w:cs="Simplified Arabic"/>
                <w:b/>
                <w:bCs/>
                <w:color w:val="444444"/>
                <w:sz w:val="32"/>
                <w:szCs w:val="32"/>
                <w:bdr w:val="none" w:sz="4" w:space="0" w:color="auto"/>
                <w:rtl/>
              </w:rPr>
              <w:t xml:space="preserve">بشارةُ </w:t>
            </w:r>
            <w:proofErr w:type="spellStart"/>
            <w:r w:rsidRPr="00F078D2">
              <w:rPr>
                <w:rFonts w:ascii="Simplified Arabic" w:hAnsi="Simplified Arabic" w:cs="Simplified Arabic"/>
                <w:b/>
                <w:bCs/>
                <w:color w:val="444444"/>
                <w:sz w:val="32"/>
                <w:szCs w:val="32"/>
                <w:bdr w:val="none" w:sz="4" w:space="0" w:color="auto"/>
                <w:rtl/>
              </w:rPr>
              <w:t>الخوريّ</w:t>
            </w:r>
            <w:proofErr w:type="spellEnd"/>
            <w:r w:rsidRPr="00F078D2">
              <w:rPr>
                <w:rFonts w:ascii="Simplified Arabic" w:hAnsi="Simplified Arabic" w:cs="Simplified Arabic"/>
                <w:b/>
                <w:bCs/>
                <w:sz w:val="32"/>
                <w:szCs w:val="32"/>
                <w:rtl/>
                <w:lang w:bidi="ar-JO"/>
              </w:rPr>
              <w:t xml:space="preserve">: </w:t>
            </w:r>
          </w:p>
          <w:p w:rsidR="00F078D2" w:rsidRPr="00F078D2" w:rsidRDefault="00F078D2" w:rsidP="000A7B6C">
            <w:pPr>
              <w:ind w:left="720"/>
              <w:jc w:val="cente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نحنُ يا أختُ على العهدِ الَّذي       قدْ </w:t>
            </w:r>
            <w:proofErr w:type="spellStart"/>
            <w:r w:rsidRPr="00F078D2">
              <w:rPr>
                <w:rFonts w:ascii="Simplified Arabic" w:hAnsi="Simplified Arabic" w:cs="Simplified Arabic"/>
                <w:b/>
                <w:bCs/>
                <w:sz w:val="32"/>
                <w:szCs w:val="32"/>
                <w:rtl/>
                <w:lang w:bidi="ar-JO"/>
              </w:rPr>
              <w:t>رض</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ناه</w:t>
            </w:r>
            <w:proofErr w:type="spellEnd"/>
            <w:r w:rsidRPr="00F078D2">
              <w:rPr>
                <w:rFonts w:ascii="Simplified Arabic" w:hAnsi="Simplified Arabic" w:cs="Simplified Arabic"/>
                <w:b/>
                <w:bCs/>
                <w:sz w:val="32"/>
                <w:szCs w:val="32"/>
                <w:rtl/>
                <w:lang w:bidi="ar-JO"/>
              </w:rPr>
              <w:t xml:space="preserve">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دِ ك</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لانا</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1- </w:t>
            </w:r>
            <w:r w:rsidRPr="00F078D2">
              <w:rPr>
                <w:rFonts w:ascii="Simplified Arabic" w:hAnsi="Simplified Arabic" w:cs="Simplified Arabic"/>
                <w:b/>
                <w:bCs/>
                <w:sz w:val="32"/>
                <w:szCs w:val="32"/>
                <w:rtl/>
                <w:lang w:bidi="ar-JO"/>
              </w:rPr>
              <w:t>كلّها</w:t>
            </w:r>
            <w:r w:rsidRPr="00F078D2">
              <w:rPr>
                <w:rFonts w:ascii="Simplified Arabic" w:hAnsi="Simplified Arabic" w:cs="Simplified Arabic" w:hint="cs"/>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2- </w:t>
            </w:r>
            <w:r w:rsidRPr="00F078D2">
              <w:rPr>
                <w:rFonts w:ascii="Simplified Arabic" w:hAnsi="Simplified Arabic" w:cs="Simplified Arabic"/>
                <w:b/>
                <w:bCs/>
                <w:sz w:val="32"/>
                <w:szCs w:val="32"/>
                <w:rtl/>
                <w:lang w:bidi="ar-JO"/>
              </w:rPr>
              <w:t>كلِّه</w:t>
            </w:r>
            <w:r w:rsidRPr="00F078D2">
              <w:rPr>
                <w:rFonts w:ascii="Simplified Arabic" w:hAnsi="Simplified Arabic" w:cs="Simplified Arabic" w:hint="cs"/>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 </w:t>
            </w:r>
            <w:r w:rsidRPr="00F078D2">
              <w:rPr>
                <w:rFonts w:ascii="Simplified Arabic" w:hAnsi="Simplified Arabic" w:cs="Simplified Arabic"/>
                <w:b/>
                <w:bCs/>
                <w:sz w:val="32"/>
                <w:szCs w:val="32"/>
                <w:rtl/>
                <w:lang w:bidi="ar-JO"/>
              </w:rPr>
              <w:t>كلّهم</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أجمعون</w:t>
            </w:r>
            <w:r w:rsidRPr="00F078D2">
              <w:rPr>
                <w:rFonts w:ascii="Simplified Arabic" w:hAnsi="Simplified Arabic" w:cs="Simplified Arabic" w:hint="cs"/>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4- </w:t>
            </w:r>
            <w:r w:rsidRPr="00F078D2">
              <w:rPr>
                <w:rFonts w:ascii="Simplified Arabic" w:hAnsi="Simplified Arabic" w:cs="Simplified Arabic"/>
                <w:b/>
                <w:bCs/>
                <w:sz w:val="32"/>
                <w:szCs w:val="32"/>
                <w:rtl/>
                <w:lang w:bidi="ar-JO"/>
              </w:rPr>
              <w:t>كلّهم</w:t>
            </w:r>
            <w:r w:rsidRPr="00F078D2">
              <w:rPr>
                <w:rFonts w:ascii="Simplified Arabic" w:hAnsi="Simplified Arabic" w:cs="Simplified Arabic" w:hint="cs"/>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5- </w:t>
            </w:r>
            <w:r w:rsidRPr="00F078D2">
              <w:rPr>
                <w:rFonts w:ascii="Simplified Arabic" w:hAnsi="Simplified Arabic" w:cs="Simplified Arabic"/>
                <w:b/>
                <w:bCs/>
                <w:sz w:val="32"/>
                <w:szCs w:val="32"/>
                <w:rtl/>
                <w:lang w:bidi="ar-JO"/>
              </w:rPr>
              <w:t>كلّهم</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15"/>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كلانا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( 3 )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ميِّز</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التَّوكيدَ الل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فظيَّ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عنويِّ في ما يأتي:</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1ـ  </w:t>
            </w:r>
            <w:r w:rsidRPr="00F078D2">
              <w:rPr>
                <w:rFonts w:ascii="Simplified Arabic" w:hAnsi="Simplified Arabic" w:cs="Simplified Arabic"/>
                <w:b/>
                <w:bCs/>
                <w:sz w:val="32"/>
                <w:szCs w:val="32"/>
                <w:rtl/>
                <w:lang w:bidi="ar-JO"/>
              </w:rPr>
              <w:t>قالَ الشَّاعرُ:</w:t>
            </w:r>
          </w:p>
          <w:p w:rsidR="00F078D2" w:rsidRPr="00F078D2" w:rsidRDefault="00F078D2" w:rsidP="000A7B6C">
            <w:pPr>
              <w:ind w:left="720"/>
              <w:jc w:val="cente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لِتكُنْ حياتُكَ كلُّها      أملًا جميلًا طيِّبًا</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2ـــ </w:t>
            </w:r>
            <w:r w:rsidRPr="00F078D2">
              <w:rPr>
                <w:rFonts w:ascii="Simplified Arabic" w:hAnsi="Simplified Arabic" w:cs="Simplified Arabic"/>
                <w:b/>
                <w:bCs/>
                <w:sz w:val="32"/>
                <w:szCs w:val="32"/>
                <w:rtl/>
                <w:lang w:bidi="ar-JO"/>
              </w:rPr>
              <w:t xml:space="preserve">يا باغيَ الخيْرِ، أقبِلْ  </w:t>
            </w:r>
            <w:proofErr w:type="spellStart"/>
            <w:r w:rsidRPr="00F078D2">
              <w:rPr>
                <w:rFonts w:ascii="Simplified Arabic" w:hAnsi="Simplified Arabic" w:cs="Simplified Arabic"/>
                <w:b/>
                <w:bCs/>
                <w:sz w:val="32"/>
                <w:szCs w:val="32"/>
                <w:rtl/>
                <w:lang w:bidi="ar-JO"/>
              </w:rPr>
              <w:t>أقبِلْ</w:t>
            </w:r>
            <w:proofErr w:type="spellEnd"/>
            <w:r w:rsidRPr="00F078D2">
              <w:rPr>
                <w:rFonts w:ascii="Simplified Arabic" w:hAnsi="Simplified Arabic" w:cs="Simplified Arabic"/>
                <w:b/>
                <w:bCs/>
                <w:sz w:val="32"/>
                <w:szCs w:val="32"/>
                <w:rtl/>
                <w:lang w:bidi="ar-JO"/>
              </w:rPr>
              <w:t>.</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3ــ  </w:t>
            </w:r>
            <w:r w:rsidRPr="00F078D2">
              <w:rPr>
                <w:rFonts w:ascii="Simplified Arabic" w:hAnsi="Simplified Arabic" w:cs="Simplified Arabic"/>
                <w:b/>
                <w:bCs/>
                <w:sz w:val="32"/>
                <w:szCs w:val="32"/>
                <w:rtl/>
                <w:lang w:bidi="ar-JO"/>
              </w:rPr>
              <w:t>أمُّنا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دبِّرةٌ مُدبِّرةٌ، وأبونا حازمٌ </w:t>
            </w:r>
            <w:proofErr w:type="spellStart"/>
            <w:r w:rsidRPr="00F078D2">
              <w:rPr>
                <w:rFonts w:ascii="Simplified Arabic" w:hAnsi="Simplified Arabic" w:cs="Simplified Arabic"/>
                <w:b/>
                <w:bCs/>
                <w:sz w:val="32"/>
                <w:szCs w:val="32"/>
                <w:rtl/>
                <w:lang w:bidi="ar-JO"/>
              </w:rPr>
              <w:t>حازمٌ</w:t>
            </w:r>
            <w:proofErr w:type="spellEnd"/>
            <w:r w:rsidRPr="00F078D2">
              <w:rPr>
                <w:rFonts w:ascii="Simplified Arabic" w:hAnsi="Simplified Arabic" w:cs="Simplified Arabic"/>
                <w:b/>
                <w:bCs/>
                <w:sz w:val="32"/>
                <w:szCs w:val="32"/>
                <w:rtl/>
                <w:lang w:bidi="ar-JO"/>
              </w:rPr>
              <w:t>.</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      4ــ  </w:t>
            </w:r>
            <w:r w:rsidRPr="00F078D2">
              <w:rPr>
                <w:rFonts w:ascii="Simplified Arabic" w:hAnsi="Simplified Arabic" w:cs="Simplified Arabic"/>
                <w:b/>
                <w:bCs/>
                <w:sz w:val="32"/>
                <w:szCs w:val="32"/>
                <w:rtl/>
                <w:lang w:bidi="ar-JO"/>
              </w:rPr>
              <w:t>الفرجُ قريبٌ، الفرجُ قريبٌ.</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5ــ </w:t>
            </w:r>
            <w:r w:rsidRPr="00F078D2">
              <w:rPr>
                <w:rFonts w:ascii="Simplified Arabic" w:hAnsi="Simplified Arabic" w:cs="Simplified Arabic"/>
                <w:b/>
                <w:bCs/>
                <w:sz w:val="32"/>
                <w:szCs w:val="32"/>
                <w:rtl/>
                <w:lang w:bidi="ar-JO"/>
              </w:rPr>
              <w:t xml:space="preserve">إنَّ الأبَ والأمَّ كليْهِما </w:t>
            </w:r>
            <w:proofErr w:type="spellStart"/>
            <w:r w:rsidRPr="00F078D2">
              <w:rPr>
                <w:rFonts w:ascii="Simplified Arabic" w:hAnsi="Simplified Arabic" w:cs="Simplified Arabic"/>
                <w:b/>
                <w:bCs/>
                <w:sz w:val="32"/>
                <w:szCs w:val="32"/>
                <w:rtl/>
                <w:lang w:bidi="ar-JO"/>
              </w:rPr>
              <w:t>مسؤولانِ</w:t>
            </w:r>
            <w:proofErr w:type="spellEnd"/>
            <w:r w:rsidRPr="00F078D2">
              <w:rPr>
                <w:rFonts w:ascii="Simplified Arabic" w:hAnsi="Simplified Arabic" w:cs="Simplified Arabic"/>
                <w:b/>
                <w:bCs/>
                <w:sz w:val="32"/>
                <w:szCs w:val="32"/>
                <w:rtl/>
                <w:lang w:bidi="ar-JO"/>
              </w:rPr>
              <w:t xml:space="preserve"> عن تربيةِ الأولادِ</w:t>
            </w:r>
            <w:r w:rsidRPr="00F078D2">
              <w:rPr>
                <w:rFonts w:ascii="Simplified Arabic" w:hAnsi="Simplified Arabic" w:cs="Simplified Arabic" w:hint="cs"/>
                <w:b/>
                <w:bCs/>
                <w:sz w:val="32"/>
                <w:szCs w:val="32"/>
                <w:rtl/>
                <w:lang w:bidi="ar-JO"/>
              </w:rPr>
              <w:t xml:space="preserve"> تربيةً سليمةً</w:t>
            </w:r>
            <w:r w:rsidRPr="00F078D2">
              <w:rPr>
                <w:rFonts w:ascii="Simplified Arabic" w:hAnsi="Simplified Arabic" w:cs="Simplified Arabic"/>
                <w:b/>
                <w:bCs/>
                <w:sz w:val="32"/>
                <w:szCs w:val="32"/>
                <w:rtl/>
                <w:lang w:bidi="ar-JO"/>
              </w:rPr>
              <w:t>.</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     6ــــ  </w:t>
            </w:r>
            <w:r w:rsidRPr="00F078D2">
              <w:rPr>
                <w:rFonts w:ascii="Simplified Arabic" w:hAnsi="Simplified Arabic" w:cs="Simplified Arabic"/>
                <w:b/>
                <w:bCs/>
                <w:sz w:val="32"/>
                <w:szCs w:val="32"/>
                <w:rtl/>
                <w:lang w:bidi="ar-JO"/>
              </w:rPr>
              <w:t>رجعَ الطُّلّابُ إلى المكتبةِ لحلِّ المَسألةِ نفسِها.</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     7ـــ  </w:t>
            </w:r>
            <w:r w:rsidRPr="00F078D2">
              <w:rPr>
                <w:rFonts w:ascii="Simplified Arabic" w:hAnsi="Simplified Arabic" w:cs="Simplified Arabic"/>
                <w:b/>
                <w:bCs/>
                <w:sz w:val="32"/>
                <w:szCs w:val="32"/>
                <w:rtl/>
                <w:lang w:bidi="ar-JO"/>
              </w:rPr>
              <w:t xml:space="preserve">أنتَ </w:t>
            </w:r>
            <w:proofErr w:type="spellStart"/>
            <w:r w:rsidRPr="00F078D2">
              <w:rPr>
                <w:rFonts w:ascii="Simplified Arabic" w:hAnsi="Simplified Arabic" w:cs="Simplified Arabic"/>
                <w:b/>
                <w:bCs/>
                <w:sz w:val="32"/>
                <w:szCs w:val="32"/>
                <w:rtl/>
                <w:lang w:bidi="ar-JO"/>
              </w:rPr>
              <w:t>أنتَ</w:t>
            </w:r>
            <w:proofErr w:type="spellEnd"/>
            <w:r w:rsidRPr="00F078D2">
              <w:rPr>
                <w:rFonts w:ascii="Simplified Arabic" w:hAnsi="Simplified Arabic" w:cs="Simplified Arabic"/>
                <w:b/>
                <w:bCs/>
                <w:sz w:val="32"/>
                <w:szCs w:val="32"/>
                <w:rtl/>
                <w:lang w:bidi="ar-JO"/>
              </w:rPr>
              <w:t xml:space="preserve"> الَّذي أحرزَ هدفَ الفوزِ.</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w:t>
            </w:r>
          </w:p>
          <w:p w:rsidR="00F078D2" w:rsidRPr="00F078D2" w:rsidRDefault="00F078D2" w:rsidP="000A7B6C">
            <w:pPr>
              <w:numPr>
                <w:ilvl w:val="0"/>
                <w:numId w:val="41"/>
              </w:numPr>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 xml:space="preserve"> كلّها/ توكيد </w:t>
            </w:r>
            <w:r w:rsidRPr="00F078D2">
              <w:rPr>
                <w:rFonts w:ascii="Simplified Arabic" w:hAnsi="Simplified Arabic" w:cs="Simplified Arabic"/>
                <w:b/>
                <w:bCs/>
                <w:sz w:val="32"/>
                <w:szCs w:val="32"/>
                <w:rtl/>
                <w:lang w:bidi="ar-JO"/>
              </w:rPr>
              <w:t>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عنويّ</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41"/>
              </w:numPr>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 xml:space="preserve">أقبل/ توكيد </w:t>
            </w:r>
            <w:r w:rsidRPr="00F078D2">
              <w:rPr>
                <w:rFonts w:ascii="Simplified Arabic" w:hAnsi="Simplified Arabic" w:cs="Simplified Arabic"/>
                <w:b/>
                <w:bCs/>
                <w:sz w:val="32"/>
                <w:szCs w:val="32"/>
                <w:rtl/>
                <w:lang w:bidi="ar-JO"/>
              </w:rPr>
              <w:t>لفظيّ</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41"/>
              </w:numPr>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مُدبِّرةٌ</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حازمٌ</w:t>
            </w:r>
            <w:r w:rsidRPr="00F078D2">
              <w:rPr>
                <w:rFonts w:ascii="Simplified Arabic" w:hAnsi="Simplified Arabic" w:cs="Simplified Arabic" w:hint="cs"/>
                <w:b/>
                <w:bCs/>
                <w:sz w:val="32"/>
                <w:szCs w:val="32"/>
                <w:rtl/>
                <w:lang w:bidi="ar-JO"/>
              </w:rPr>
              <w:t xml:space="preserve">/ توكيد </w:t>
            </w:r>
            <w:r w:rsidRPr="00F078D2">
              <w:rPr>
                <w:rFonts w:ascii="Simplified Arabic" w:hAnsi="Simplified Arabic" w:cs="Simplified Arabic"/>
                <w:b/>
                <w:bCs/>
                <w:sz w:val="32"/>
                <w:szCs w:val="32"/>
                <w:rtl/>
                <w:lang w:bidi="ar-JO"/>
              </w:rPr>
              <w:t>لفظيّ</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41"/>
              </w:numPr>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lastRenderedPageBreak/>
              <w:t>الفرجُ قريبٌ</w:t>
            </w:r>
            <w:r w:rsidRPr="00F078D2">
              <w:rPr>
                <w:rFonts w:ascii="Simplified Arabic" w:hAnsi="Simplified Arabic" w:cs="Simplified Arabic" w:hint="cs"/>
                <w:b/>
                <w:bCs/>
                <w:sz w:val="32"/>
                <w:szCs w:val="32"/>
                <w:rtl/>
                <w:lang w:bidi="ar-JO"/>
              </w:rPr>
              <w:t xml:space="preserve">/ توكيد </w:t>
            </w:r>
            <w:r w:rsidRPr="00F078D2">
              <w:rPr>
                <w:rFonts w:ascii="Simplified Arabic" w:hAnsi="Simplified Arabic" w:cs="Simplified Arabic"/>
                <w:b/>
                <w:bCs/>
                <w:sz w:val="32"/>
                <w:szCs w:val="32"/>
                <w:rtl/>
                <w:lang w:bidi="ar-JO"/>
              </w:rPr>
              <w:t>لفظيّ</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41"/>
              </w:numPr>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كليْهِما</w:t>
            </w:r>
            <w:r w:rsidRPr="00F078D2">
              <w:rPr>
                <w:rFonts w:ascii="Simplified Arabic" w:hAnsi="Simplified Arabic" w:cs="Simplified Arabic" w:hint="cs"/>
                <w:b/>
                <w:bCs/>
                <w:sz w:val="32"/>
                <w:szCs w:val="32"/>
                <w:rtl/>
                <w:lang w:bidi="ar-JO"/>
              </w:rPr>
              <w:t xml:space="preserve">/ توكيد </w:t>
            </w:r>
            <w:r w:rsidRPr="00F078D2">
              <w:rPr>
                <w:rFonts w:ascii="Simplified Arabic" w:hAnsi="Simplified Arabic" w:cs="Simplified Arabic"/>
                <w:b/>
                <w:bCs/>
                <w:sz w:val="32"/>
                <w:szCs w:val="32"/>
                <w:rtl/>
                <w:lang w:bidi="ar-JO"/>
              </w:rPr>
              <w:t>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عنويّ</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41"/>
              </w:numPr>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نفسِها</w:t>
            </w:r>
            <w:r w:rsidRPr="00F078D2">
              <w:rPr>
                <w:rFonts w:ascii="Simplified Arabic" w:hAnsi="Simplified Arabic" w:cs="Simplified Arabic" w:hint="cs"/>
                <w:b/>
                <w:bCs/>
                <w:sz w:val="32"/>
                <w:szCs w:val="32"/>
                <w:rtl/>
                <w:lang w:bidi="ar-JO"/>
              </w:rPr>
              <w:t xml:space="preserve">/ توكيد </w:t>
            </w:r>
            <w:r w:rsidRPr="00F078D2">
              <w:rPr>
                <w:rFonts w:ascii="Simplified Arabic" w:hAnsi="Simplified Arabic" w:cs="Simplified Arabic"/>
                <w:b/>
                <w:bCs/>
                <w:sz w:val="32"/>
                <w:szCs w:val="32"/>
                <w:rtl/>
                <w:lang w:bidi="ar-JO"/>
              </w:rPr>
              <w:t>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عنويّ</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41"/>
              </w:num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أنتَ</w:t>
            </w:r>
            <w:r w:rsidRPr="00F078D2">
              <w:rPr>
                <w:rFonts w:ascii="Simplified Arabic" w:hAnsi="Simplified Arabic" w:cs="Simplified Arabic" w:hint="cs"/>
                <w:b/>
                <w:bCs/>
                <w:sz w:val="32"/>
                <w:szCs w:val="32"/>
                <w:rtl/>
                <w:lang w:bidi="ar-JO"/>
              </w:rPr>
              <w:t xml:space="preserve">/ توكيد </w:t>
            </w:r>
            <w:r w:rsidRPr="00F078D2">
              <w:rPr>
                <w:rFonts w:ascii="Simplified Arabic" w:hAnsi="Simplified Arabic" w:cs="Simplified Arabic"/>
                <w:b/>
                <w:bCs/>
                <w:sz w:val="32"/>
                <w:szCs w:val="32"/>
                <w:rtl/>
                <w:lang w:bidi="ar-JO"/>
              </w:rPr>
              <w:t>لفظيّ</w:t>
            </w:r>
            <w:r w:rsidRPr="00F078D2">
              <w:rPr>
                <w:rFonts w:ascii="Simplified Arabic" w:hAnsi="Simplified Arabic" w:cs="Simplified Arabic" w:hint="cs"/>
                <w:b/>
                <w:bCs/>
                <w:sz w:val="32"/>
                <w:szCs w:val="32"/>
                <w:rtl/>
                <w:lang w:bidi="ar-JO"/>
              </w:rPr>
              <w:t>.</w:t>
            </w:r>
          </w:p>
          <w:p w:rsidR="00F078D2" w:rsidRPr="00F078D2" w:rsidRDefault="00F078D2" w:rsidP="000A7B6C">
            <w:pPr>
              <w:ind w:left="36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( 4 )</w:t>
            </w:r>
          </w:p>
          <w:p w:rsidR="00F078D2" w:rsidRPr="00F078D2" w:rsidRDefault="00F078D2" w:rsidP="000A7B6C">
            <w:pPr>
              <w:ind w:left="36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استُعم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كلمةُ (نفس) في ما يأتي في موا</w:t>
            </w:r>
            <w:r w:rsidRPr="00F078D2">
              <w:rPr>
                <w:rFonts w:ascii="Simplified Arabic" w:hAnsi="Simplified Arabic" w:cs="Simplified Arabic" w:hint="cs"/>
                <w:b/>
                <w:bCs/>
                <w:sz w:val="32"/>
                <w:szCs w:val="32"/>
                <w:rtl/>
                <w:lang w:bidi="ar-JO"/>
              </w:rPr>
              <w:t>قِ</w:t>
            </w:r>
            <w:r w:rsidRPr="00F078D2">
              <w:rPr>
                <w:rFonts w:ascii="Simplified Arabic" w:hAnsi="Simplified Arabic" w:cs="Simplified Arabic"/>
                <w:b/>
                <w:bCs/>
                <w:sz w:val="32"/>
                <w:szCs w:val="32"/>
                <w:rtl/>
                <w:lang w:bidi="ar-JO"/>
              </w:rPr>
              <w:t>عَ إعرابيَّةٍ مختلفةٍ. أعر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ب</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ها في كلِّ مو</w:t>
            </w:r>
            <w:r w:rsidRPr="00F078D2">
              <w:rPr>
                <w:rFonts w:ascii="Simplified Arabic" w:hAnsi="Simplified Arabic" w:cs="Simplified Arabic" w:hint="cs"/>
                <w:b/>
                <w:bCs/>
                <w:sz w:val="32"/>
                <w:szCs w:val="32"/>
                <w:rtl/>
                <w:lang w:bidi="ar-JO"/>
              </w:rPr>
              <w:t>ق</w:t>
            </w:r>
            <w:r w:rsidRPr="00F078D2">
              <w:rPr>
                <w:rFonts w:ascii="Simplified Arabic" w:hAnsi="Simplified Arabic" w:cs="Simplified Arabic"/>
                <w:b/>
                <w:bCs/>
                <w:sz w:val="32"/>
                <w:szCs w:val="32"/>
                <w:rtl/>
                <w:lang w:bidi="ar-JO"/>
              </w:rPr>
              <w:t>عٍ، ثمَّ عيِّن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الموا</w:t>
            </w:r>
            <w:r w:rsidRPr="00F078D2">
              <w:rPr>
                <w:rFonts w:ascii="Simplified Arabic" w:hAnsi="Simplified Arabic" w:cs="Simplified Arabic" w:hint="cs"/>
                <w:b/>
                <w:bCs/>
                <w:sz w:val="32"/>
                <w:szCs w:val="32"/>
                <w:rtl/>
                <w:lang w:bidi="ar-JO"/>
              </w:rPr>
              <w:t>قِ</w:t>
            </w:r>
            <w:r w:rsidRPr="00F078D2">
              <w:rPr>
                <w:rFonts w:ascii="Simplified Arabic" w:hAnsi="Simplified Arabic" w:cs="Simplified Arabic"/>
                <w:b/>
                <w:bCs/>
                <w:sz w:val="32"/>
                <w:szCs w:val="32"/>
                <w:rtl/>
                <w:lang w:bidi="ar-JO"/>
              </w:rPr>
              <w:t>عَ الَّتي جاءت فيها للتَّوكيدِ.</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1- </w:t>
            </w:r>
            <w:r w:rsidRPr="00F078D2">
              <w:rPr>
                <w:rFonts w:ascii="Simplified Arabic" w:hAnsi="Simplified Arabic" w:cs="Simplified Arabic"/>
                <w:b/>
                <w:bCs/>
                <w:sz w:val="32"/>
                <w:szCs w:val="32"/>
                <w:rtl/>
                <w:lang w:bidi="ar-JO"/>
              </w:rPr>
              <w:t xml:space="preserve"> هذَّبَ الطَّالبُ نفسَه.</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2- </w:t>
            </w:r>
            <w:r w:rsidRPr="00F078D2">
              <w:rPr>
                <w:rFonts w:ascii="Simplified Arabic" w:hAnsi="Simplified Arabic" w:cs="Simplified Arabic"/>
                <w:b/>
                <w:bCs/>
                <w:sz w:val="32"/>
                <w:szCs w:val="32"/>
                <w:rtl/>
                <w:lang w:bidi="ar-JO"/>
              </w:rPr>
              <w:t xml:space="preserve"> أشرفَ المُعلِّمُ نفسُه على إجراءِ التَّجربةِ.</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3- </w:t>
            </w:r>
            <w:r w:rsidRPr="00F078D2">
              <w:rPr>
                <w:rFonts w:ascii="Simplified Arabic" w:hAnsi="Simplified Arabic" w:cs="Simplified Arabic"/>
                <w:b/>
                <w:bCs/>
                <w:sz w:val="32"/>
                <w:szCs w:val="32"/>
                <w:rtl/>
                <w:lang w:bidi="ar-JO"/>
              </w:rPr>
              <w:t xml:space="preserve"> قالَ تعالى: " </w:t>
            </w:r>
            <w:r w:rsidRPr="00F078D2">
              <w:rPr>
                <w:rFonts w:ascii="Simplified Arabic" w:hAnsi="Simplified Arabic" w:cs="Simplified Arabic" w:hint="cs"/>
                <w:b/>
                <w:bCs/>
                <w:sz w:val="32"/>
                <w:szCs w:val="32"/>
                <w:rtl/>
                <w:lang w:bidi="ar-JO"/>
              </w:rPr>
              <w:t xml:space="preserve">ومَنْ يَكْسِبُ إثمًا فإنّما يكسِبُه على نفسِه وكان الله عليمًا حكيمًا"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28"/>
                <w:szCs w:val="28"/>
                <w:rtl/>
                <w:lang w:bidi="ar-JO"/>
              </w:rPr>
              <w:t>(ا</w:t>
            </w:r>
            <w:r w:rsidRPr="00F078D2">
              <w:rPr>
                <w:rFonts w:ascii="Simplified Arabic" w:hAnsi="Simplified Arabic" w:cs="Simplified Arabic" w:hint="cs"/>
                <w:b/>
                <w:bCs/>
                <w:sz w:val="28"/>
                <w:szCs w:val="28"/>
                <w:rtl/>
                <w:lang w:bidi="ar-JO"/>
              </w:rPr>
              <w:t>لنساء، 111</w:t>
            </w:r>
            <w:r w:rsidRPr="00F078D2">
              <w:rPr>
                <w:rFonts w:ascii="Simplified Arabic" w:hAnsi="Simplified Arabic" w:cs="Simplified Arabic"/>
                <w:b/>
                <w:bCs/>
                <w:sz w:val="28"/>
                <w:szCs w:val="28"/>
                <w:rtl/>
                <w:lang w:bidi="ar-JO"/>
              </w:rPr>
              <w:t>)</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4- </w:t>
            </w:r>
            <w:r w:rsidRPr="00F078D2">
              <w:rPr>
                <w:rFonts w:ascii="Simplified Arabic" w:hAnsi="Simplified Arabic" w:cs="Simplified Arabic"/>
                <w:b/>
                <w:bCs/>
                <w:sz w:val="32"/>
                <w:szCs w:val="32"/>
                <w:rtl/>
                <w:lang w:bidi="ar-JO"/>
              </w:rPr>
              <w:t xml:space="preserve"> قال تعالى: " كلُّ نفسٍ ذائقةُ الموْت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 آل عمران: 185)</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w:t>
            </w:r>
          </w:p>
          <w:p w:rsidR="00F078D2" w:rsidRPr="00F078D2" w:rsidRDefault="00F078D2" w:rsidP="000A7B6C">
            <w:pPr>
              <w:numPr>
                <w:ilvl w:val="0"/>
                <w:numId w:val="34"/>
              </w:numPr>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جاءت كلمة (نفس) في الجملة الثانية للتوكيد.</w:t>
            </w:r>
          </w:p>
          <w:p w:rsidR="00F078D2" w:rsidRPr="00F078D2" w:rsidRDefault="00F078D2" w:rsidP="000A7B6C">
            <w:pPr>
              <w:numPr>
                <w:ilvl w:val="0"/>
                <w:numId w:val="34"/>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الإعراب: </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1- نفسه: مفعول </w:t>
            </w:r>
            <w:proofErr w:type="spellStart"/>
            <w:r w:rsidRPr="00F078D2">
              <w:rPr>
                <w:rFonts w:ascii="Simplified Arabic" w:hAnsi="Simplified Arabic" w:cs="Simplified Arabic" w:hint="cs"/>
                <w:b/>
                <w:bCs/>
                <w:sz w:val="32"/>
                <w:szCs w:val="32"/>
                <w:rtl/>
                <w:lang w:bidi="ar-JO"/>
              </w:rPr>
              <w:t>به</w:t>
            </w:r>
            <w:proofErr w:type="spellEnd"/>
            <w:r w:rsidRPr="00F078D2">
              <w:rPr>
                <w:rFonts w:ascii="Simplified Arabic" w:hAnsi="Simplified Arabic" w:cs="Simplified Arabic" w:hint="cs"/>
                <w:b/>
                <w:bCs/>
                <w:sz w:val="32"/>
                <w:szCs w:val="32"/>
                <w:rtl/>
                <w:lang w:bidi="ar-JO"/>
              </w:rPr>
              <w:t xml:space="preserve"> منصوب، وعلامة نصبه الفتحة وهو مضاف. و(الهاء) </w:t>
            </w:r>
            <w:r w:rsidRPr="00F078D2">
              <w:rPr>
                <w:rFonts w:ascii="Simplified Arabic" w:hAnsi="Simplified Arabic" w:cs="Simplified Arabic" w:hint="cs"/>
                <w:b/>
                <w:bCs/>
                <w:sz w:val="32"/>
                <w:szCs w:val="32"/>
                <w:rtl/>
                <w:lang w:bidi="ar-JO"/>
              </w:rPr>
              <w:lastRenderedPageBreak/>
              <w:t>ضمير متّصل مبنيّ في محل جر بالإضافة.</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2- نفسه: توكيد معنويّ مرفوع، وعلامة رفعه الضّمّة الظّاهرة وهو مضاف. و(الهاء) ضمير متّصل مبنيّ في محل جر بالإضافة.</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3- نفسه: اسم مجرور، وعلامة جرّه الكسرة وهو مضاف. و(الهاء) ضمير متّصل مبنيّ في محل جرّ بالإضافة.</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4- نفسٍ: مضاف إليه مجرور، وعلامة جرّه تنوين الكسر الظاهر على آخره.</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نشاط ( 5)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وردت (كلتا) في ما يأتي باستعماليْن مُختلفيْن، بيّ</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نْهُما ثمَّ أعربهما.</w:t>
            </w:r>
          </w:p>
          <w:p w:rsidR="00F078D2" w:rsidRPr="00F078D2" w:rsidRDefault="00F078D2" w:rsidP="000A7B6C">
            <w:pPr>
              <w:ind w:left="36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1- </w:t>
            </w:r>
            <w:r w:rsidRPr="00F078D2">
              <w:rPr>
                <w:rFonts w:ascii="Simplified Arabic" w:hAnsi="Simplified Arabic" w:cs="Simplified Arabic"/>
                <w:b/>
                <w:bCs/>
                <w:sz w:val="32"/>
                <w:szCs w:val="32"/>
                <w:rtl/>
                <w:lang w:bidi="ar-JO"/>
              </w:rPr>
              <w:t>قال تعالى: " ك</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لتا الجنَّتيْن آتت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أُكل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ها ولم تظلمْ منْه شيئًا " </w:t>
            </w:r>
            <w:r w:rsidRPr="00F078D2">
              <w:rPr>
                <w:rFonts w:ascii="Simplified Arabic" w:hAnsi="Simplified Arabic" w:cs="Simplified Arabic"/>
                <w:b/>
                <w:bCs/>
                <w:sz w:val="28"/>
                <w:szCs w:val="28"/>
                <w:rtl/>
                <w:lang w:bidi="ar-JO"/>
              </w:rPr>
              <w:t>(الكهف: 33)</w:t>
            </w:r>
          </w:p>
          <w:p w:rsidR="00F078D2" w:rsidRPr="00F078D2" w:rsidRDefault="00F078D2" w:rsidP="000A7B6C">
            <w:pPr>
              <w:ind w:left="425"/>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 xml:space="preserve">2- </w:t>
            </w:r>
            <w:r w:rsidRPr="00F078D2">
              <w:rPr>
                <w:rFonts w:ascii="Simplified Arabic" w:hAnsi="Simplified Arabic" w:cs="Simplified Arabic"/>
                <w:b/>
                <w:bCs/>
                <w:sz w:val="32"/>
                <w:szCs w:val="32"/>
                <w:rtl/>
                <w:lang w:bidi="ar-JO"/>
              </w:rPr>
              <w:t>الأمُّ وابنتُها كلتاهما حريصتان على سلامةِ الأسرةِ.</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w:t>
            </w:r>
          </w:p>
          <w:p w:rsidR="00F078D2" w:rsidRPr="00F078D2" w:rsidRDefault="00F078D2" w:rsidP="000A7B6C">
            <w:pPr>
              <w:numPr>
                <w:ilvl w:val="0"/>
                <w:numId w:val="42"/>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استعملت في الجملة الأولى على أنها اسم مقصور، أما في الجملة الثانية فاستعملت لفظة من ألفاظ التوكيد المعنوي.</w:t>
            </w:r>
          </w:p>
          <w:p w:rsidR="00F078D2" w:rsidRPr="00F078D2" w:rsidRDefault="00F078D2" w:rsidP="000A7B6C">
            <w:pPr>
              <w:numPr>
                <w:ilvl w:val="0"/>
                <w:numId w:val="42"/>
              </w:num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إعرابهما:</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كلتا: مبتدأ مرفوع وعلامة رفعه الضّمّة المقدّرة على آخره.</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2- كلتاهما: توكيد معنويّ مرفوع وعلامة رفعه الألف وهو مضاف. و(هما) ضمير متّصل مبنيّ في محل جر بالإضافة.</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نشاط ( 6 )</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اقرأ النَّصَّ الآتي</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وأج</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بْ عمَّا يليه</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 أسئلةٍ:</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الكتابُ </w:t>
            </w:r>
            <w:r w:rsidRPr="00F078D2">
              <w:rPr>
                <w:rFonts w:ascii="Simplified Arabic" w:hAnsi="Simplified Arabic" w:cs="Simplified Arabic"/>
                <w:b/>
                <w:bCs/>
                <w:sz w:val="32"/>
                <w:szCs w:val="32"/>
                <w:u w:val="single"/>
                <w:rtl/>
                <w:lang w:bidi="ar-JO"/>
              </w:rPr>
              <w:t>وعاء</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ئَ عِلمًا علمًا، وإناءٌ شُحنَ مُزاحًا وجِدًّا، إنْ شئتَ كان أبْينَ منْ </w:t>
            </w:r>
            <w:proofErr w:type="spellStart"/>
            <w:r w:rsidRPr="00F078D2">
              <w:rPr>
                <w:rFonts w:ascii="Simplified Arabic" w:hAnsi="Simplified Arabic" w:cs="Simplified Arabic"/>
                <w:b/>
                <w:bCs/>
                <w:sz w:val="32"/>
                <w:szCs w:val="32"/>
                <w:rtl/>
                <w:lang w:bidi="ar-JO"/>
              </w:rPr>
              <w:t>سحبان</w:t>
            </w:r>
            <w:proofErr w:type="spellEnd"/>
            <w:r w:rsidRPr="00F078D2">
              <w:rPr>
                <w:rFonts w:ascii="Simplified Arabic" w:hAnsi="Simplified Arabic" w:cs="Simplified Arabic"/>
                <w:b/>
                <w:bCs/>
                <w:sz w:val="32"/>
                <w:szCs w:val="32"/>
                <w:rtl/>
                <w:lang w:bidi="ar-JO"/>
              </w:rPr>
              <w:t xml:space="preserve"> وائل </w:t>
            </w:r>
            <w:r w:rsidRPr="00F078D2">
              <w:rPr>
                <w:rFonts w:ascii="Simplified Arabic" w:hAnsi="Simplified Arabic" w:cs="Simplified Arabic"/>
                <w:b/>
                <w:bCs/>
                <w:sz w:val="32"/>
                <w:szCs w:val="32"/>
                <w:u w:val="single"/>
                <w:rtl/>
                <w:lang w:bidi="ar-JO"/>
              </w:rPr>
              <w:t>نفس</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ه</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 xml:space="preserve">، وإنْ شئتَ ضحِكتَ منْ نوادرِه كلِّها، وإنْ شئتَ عجبْتَ </w:t>
            </w:r>
            <w:proofErr w:type="spellStart"/>
            <w:r w:rsidRPr="00F078D2">
              <w:rPr>
                <w:rFonts w:ascii="Simplified Arabic" w:hAnsi="Simplified Arabic" w:cs="Simplified Arabic"/>
                <w:b/>
                <w:bCs/>
                <w:sz w:val="32"/>
                <w:szCs w:val="32"/>
                <w:rtl/>
                <w:lang w:bidi="ar-JO"/>
              </w:rPr>
              <w:t>عجبْتَ</w:t>
            </w:r>
            <w:proofErr w:type="spellEnd"/>
            <w:r w:rsidRPr="00F078D2">
              <w:rPr>
                <w:rFonts w:ascii="Simplified Arabic" w:hAnsi="Simplified Arabic" w:cs="Simplified Arabic"/>
                <w:b/>
                <w:bCs/>
                <w:sz w:val="32"/>
                <w:szCs w:val="32"/>
                <w:rtl/>
                <w:lang w:bidi="ar-JO"/>
              </w:rPr>
              <w:t xml:space="preserve"> من غرائبِ فرائدِه، وإنْ شئتَ ألهَتْكَ طرائفُه، وإن شئت أشجتْكَ مواعظُه </w:t>
            </w:r>
            <w:r w:rsidRPr="00F078D2">
              <w:rPr>
                <w:rFonts w:ascii="Simplified Arabic" w:hAnsi="Simplified Arabic" w:cs="Simplified Arabic"/>
                <w:b/>
                <w:bCs/>
                <w:sz w:val="32"/>
                <w:szCs w:val="32"/>
                <w:u w:val="single"/>
                <w:rtl/>
                <w:lang w:bidi="ar-JO"/>
              </w:rPr>
              <w:t>جميع</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ها</w:t>
            </w:r>
            <w:r w:rsidRPr="00F078D2">
              <w:rPr>
                <w:rFonts w:ascii="Simplified Arabic" w:hAnsi="Simplified Arabic" w:cs="Simplified Arabic"/>
                <w:b/>
                <w:bCs/>
                <w:sz w:val="32"/>
                <w:szCs w:val="32"/>
                <w:rtl/>
                <w:lang w:bidi="ar-JO"/>
              </w:rPr>
              <w:t xml:space="preserve"> ....، لا أعلمُ نتاجًا في حداثةِ سنِّه، وقرْبِ ميلادِه، ورُخْصِ ثمنِه، يجمعُ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ن التَّدابيرِ العجيبةِ، والعلومِ الغريبةِ، ما يجمعُ </w:t>
            </w:r>
            <w:proofErr w:type="spellStart"/>
            <w:r w:rsidRPr="00F078D2">
              <w:rPr>
                <w:rFonts w:ascii="Simplified Arabic" w:hAnsi="Simplified Arabic" w:cs="Simplified Arabic"/>
                <w:b/>
                <w:bCs/>
                <w:sz w:val="32"/>
                <w:szCs w:val="32"/>
                <w:rtl/>
                <w:lang w:bidi="ar-JO"/>
              </w:rPr>
              <w:t>لكَ</w:t>
            </w:r>
            <w:proofErr w:type="spellEnd"/>
            <w:r w:rsidRPr="00F078D2">
              <w:rPr>
                <w:rFonts w:ascii="Simplified Arabic" w:hAnsi="Simplified Arabic" w:cs="Simplified Arabic"/>
                <w:b/>
                <w:bCs/>
                <w:sz w:val="32"/>
                <w:szCs w:val="32"/>
                <w:rtl/>
                <w:lang w:bidi="ar-JO"/>
              </w:rPr>
              <w:t xml:space="preserve"> الكتابُ عينُه.</w:t>
            </w:r>
            <w:r w:rsidRPr="00F078D2">
              <w:rPr>
                <w:rFonts w:ascii="Simplified Arabic" w:hAnsi="Simplified Arabic" w:cs="Simplified Arabic" w:hint="cs"/>
                <w:b/>
                <w:bCs/>
                <w:sz w:val="28"/>
                <w:szCs w:val="28"/>
                <w:rtl/>
                <w:lang w:bidi="ar-JO"/>
              </w:rPr>
              <w:t xml:space="preserve">  </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1 – ما الفكرةُ العامَّةُ للنَّصِّ؟</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أهمية الكتاب/ فوائد الكتاب/ مكانة الكتاب .....</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2 –  ذكرَ الجاحظُ فوائدَ عديدةً للكتابِ، اذكرْ فائدتيْنِ منْه</w:t>
            </w:r>
            <w:r w:rsidRPr="00F078D2">
              <w:rPr>
                <w:rFonts w:ascii="Simplified Arabic" w:hAnsi="Simplified Arabic" w:cs="Simplified Arabic" w:hint="cs"/>
                <w:b/>
                <w:bCs/>
                <w:sz w:val="32"/>
                <w:szCs w:val="32"/>
                <w:rtl/>
                <w:lang w:bidi="ar-JO"/>
              </w:rPr>
              <w:t>ا.</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منهل للعلم والأدب، فيه نجد النوادر، وعاء للغرائب، فيه مواعظ.......</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3 – استخرجْ من النَّصِّ: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أ – توكيدًا لفظيًّا منصوبًا.</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علمًا</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ب – توكيدًا معنويًّا مجرورًا.</w:t>
            </w:r>
            <w:r w:rsidRPr="00F078D2">
              <w:rPr>
                <w:rFonts w:ascii="Simplified Arabic" w:hAnsi="Simplified Arabic" w:cs="Simplified Arabic" w:hint="cs"/>
                <w:b/>
                <w:bCs/>
                <w:sz w:val="32"/>
                <w:szCs w:val="32"/>
                <w:rtl/>
                <w:lang w:bidi="ar-JO"/>
              </w:rPr>
              <w:t xml:space="preserve">  نفسه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4</w:t>
            </w:r>
            <w:r w:rsidRPr="00F078D2">
              <w:rPr>
                <w:rFonts w:ascii="Simplified Arabic" w:hAnsi="Simplified Arabic" w:cs="Simplified Arabic"/>
                <w:b/>
                <w:bCs/>
                <w:sz w:val="32"/>
                <w:szCs w:val="32"/>
                <w:rtl/>
                <w:lang w:bidi="ar-JO"/>
              </w:rPr>
              <w:t xml:space="preserve"> – اضبطْ آخرَ الكلماتِ الَّتي تحتها خطٌّ في النَّصِّ</w:t>
            </w:r>
            <w:r w:rsidRPr="00F078D2">
              <w:rPr>
                <w:rFonts w:ascii="Simplified Arabic" w:hAnsi="Simplified Arabic" w:cs="Simplified Arabic" w:hint="cs"/>
                <w:b/>
                <w:bCs/>
                <w:sz w:val="32"/>
                <w:szCs w:val="32"/>
                <w:rtl/>
                <w:lang w:bidi="ar-JO"/>
              </w:rPr>
              <w:t>.</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( 7 )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ب </w:t>
            </w:r>
            <w:r w:rsidRPr="00F078D2">
              <w:rPr>
                <w:rFonts w:ascii="Simplified Arabic" w:hAnsi="Simplified Arabic" w:cs="Simplified Arabic"/>
                <w:b/>
                <w:bCs/>
                <w:sz w:val="32"/>
                <w:szCs w:val="32"/>
                <w:rtl/>
                <w:lang w:bidi="ar-JO"/>
              </w:rPr>
              <w:t>– نموذجٌ في الإعرابِ:</w:t>
            </w:r>
          </w:p>
          <w:p w:rsidR="00F078D2" w:rsidRPr="00F078D2" w:rsidRDefault="00F078D2" w:rsidP="000A7B6C">
            <w:pPr>
              <w:numPr>
                <w:ilvl w:val="0"/>
                <w:numId w:val="40"/>
              </w:num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u w:val="single"/>
                <w:rtl/>
                <w:lang w:bidi="ar-JO"/>
              </w:rPr>
              <w:t xml:space="preserve">الَّلبيبُ </w:t>
            </w:r>
            <w:proofErr w:type="spellStart"/>
            <w:r w:rsidRPr="00F078D2">
              <w:rPr>
                <w:rFonts w:ascii="Simplified Arabic" w:hAnsi="Simplified Arabic" w:cs="Simplified Arabic"/>
                <w:b/>
                <w:bCs/>
                <w:sz w:val="32"/>
                <w:szCs w:val="32"/>
                <w:u w:val="single"/>
                <w:rtl/>
                <w:lang w:bidi="ar-JO"/>
              </w:rPr>
              <w:t>الَّلبيبُ</w:t>
            </w:r>
            <w:proofErr w:type="spellEnd"/>
            <w:r w:rsidRPr="00F078D2">
              <w:rPr>
                <w:rFonts w:ascii="Simplified Arabic" w:hAnsi="Simplified Arabic" w:cs="Simplified Arabic"/>
                <w:b/>
                <w:bCs/>
                <w:sz w:val="32"/>
                <w:szCs w:val="32"/>
                <w:rtl/>
                <w:lang w:bidi="ar-JO"/>
              </w:rPr>
              <w:t xml:space="preserve"> من الإشارةِ يَفه</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مُ.</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اللبيبُ: مبتدأ مرفوعٌ، وعلامةُ رفع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 الضّمَّةُ الظَّاهرةُ على آخرِه.</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اللبيبُ: توكيدٌ لفظيٌّ  مرفوعٌ، وعلامةُ رفعِه الضَّمَّةُ الظَّاهرةُ على آخِرهِ.</w:t>
            </w:r>
          </w:p>
          <w:p w:rsidR="00F078D2" w:rsidRPr="00F078D2" w:rsidRDefault="00F078D2" w:rsidP="000A7B6C">
            <w:pPr>
              <w:ind w:left="720"/>
              <w:rPr>
                <w:rFonts w:ascii="Simplified Arabic" w:hAnsi="Simplified Arabic" w:cs="Simplified Arabic" w:hint="cs"/>
                <w:b/>
                <w:bCs/>
                <w:sz w:val="32"/>
                <w:szCs w:val="32"/>
                <w:rtl/>
                <w:lang w:bidi="ar-JO"/>
              </w:rPr>
            </w:pPr>
          </w:p>
          <w:p w:rsidR="00F078D2" w:rsidRPr="00F078D2" w:rsidRDefault="00F078D2" w:rsidP="000A7B6C">
            <w:pPr>
              <w:ind w:left="720"/>
              <w:rPr>
                <w:rFonts w:ascii="Simplified Arabic" w:hAnsi="Simplified Arabic" w:cs="Simplified Arabic"/>
                <w:b/>
                <w:bCs/>
                <w:sz w:val="32"/>
                <w:szCs w:val="32"/>
                <w:rtl/>
                <w:lang w:bidi="ar-JO"/>
              </w:rPr>
            </w:pPr>
          </w:p>
          <w:p w:rsidR="00F078D2" w:rsidRPr="00F078D2" w:rsidRDefault="00F078D2" w:rsidP="000A7B6C">
            <w:pPr>
              <w:ind w:left="720"/>
              <w:rPr>
                <w:rFonts w:ascii="Simplified Arabic" w:hAnsi="Simplified Arabic" w:cs="Simplified Arabic" w:hint="cs"/>
                <w:b/>
                <w:bCs/>
                <w:sz w:val="32"/>
                <w:szCs w:val="32"/>
                <w:rtl/>
                <w:lang w:bidi="ar-JO"/>
              </w:rPr>
            </w:pPr>
          </w:p>
          <w:p w:rsidR="00F078D2" w:rsidRPr="00F078D2" w:rsidRDefault="00F078D2" w:rsidP="000A7B6C">
            <w:pPr>
              <w:numPr>
                <w:ilvl w:val="0"/>
                <w:numId w:val="40"/>
              </w:numPr>
              <w:spacing w:line="240" w:lineRule="auto"/>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حضرَ </w:t>
            </w:r>
            <w:r w:rsidRPr="00F078D2">
              <w:rPr>
                <w:rFonts w:ascii="Simplified Arabic" w:hAnsi="Simplified Arabic" w:cs="Simplified Arabic"/>
                <w:b/>
                <w:bCs/>
                <w:sz w:val="32"/>
                <w:szCs w:val="32"/>
                <w:u w:val="single"/>
                <w:rtl/>
                <w:lang w:bidi="ar-JO"/>
              </w:rPr>
              <w:t>المدْعوّون جميعُهم</w:t>
            </w:r>
            <w:r w:rsidRPr="00F078D2">
              <w:rPr>
                <w:rFonts w:ascii="Simplified Arabic" w:hAnsi="Simplified Arabic" w:cs="Simplified Arabic"/>
                <w:b/>
                <w:bCs/>
                <w:sz w:val="32"/>
                <w:szCs w:val="32"/>
                <w:rtl/>
                <w:lang w:bidi="ar-JO"/>
              </w:rPr>
              <w:t>.</w:t>
            </w:r>
          </w:p>
          <w:p w:rsidR="00F078D2" w:rsidRPr="00F078D2" w:rsidRDefault="00F078D2" w:rsidP="000A7B6C">
            <w:pPr>
              <w:spacing w:line="240" w:lineRule="auto"/>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المدعوون : فاعلٌ مرفوعٌ، وعلامةُ رفعِه الواو؛ لأنَّه جمعُ مذكَّرٍ سالم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w:t>
            </w:r>
          </w:p>
          <w:p w:rsidR="00F078D2" w:rsidRPr="00F078D2" w:rsidRDefault="00F078D2" w:rsidP="000A7B6C">
            <w:pPr>
              <w:spacing w:line="240" w:lineRule="auto"/>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جميعُ: توكيدٌ معنويٌّ ل(المدعوون) مرفوعٌ، وعلامةُ رفعِه الضَّمَّةُ الظَّاهرةُ على آخرِه، وهو مضافٌ، و(هم ): ضميرٌ متَّصلٌ مبنيٌّ في محلِّ جرٍّ مضاف إليه.</w:t>
            </w:r>
          </w:p>
          <w:p w:rsidR="00F078D2" w:rsidRPr="00F078D2" w:rsidRDefault="00F078D2" w:rsidP="000A7B6C">
            <w:pPr>
              <w:spacing w:line="240" w:lineRule="auto"/>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ب – أعربْ ما  تحت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 خطٌّ في ما يأتي:</w:t>
            </w:r>
          </w:p>
          <w:p w:rsidR="00F078D2" w:rsidRPr="00F078D2" w:rsidRDefault="00F078D2" w:rsidP="000A7B6C">
            <w:pPr>
              <w:spacing w:line="240" w:lineRule="auto"/>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1_ إنَّ </w:t>
            </w:r>
            <w:r w:rsidRPr="00F078D2">
              <w:rPr>
                <w:rFonts w:ascii="Simplified Arabic" w:hAnsi="Simplified Arabic" w:cs="Simplified Arabic"/>
                <w:b/>
                <w:bCs/>
                <w:sz w:val="32"/>
                <w:szCs w:val="32"/>
                <w:u w:val="single"/>
                <w:rtl/>
                <w:lang w:bidi="ar-JO"/>
              </w:rPr>
              <w:t>المعلِّمينَ جميعَهم</w:t>
            </w:r>
            <w:r w:rsidRPr="00F078D2">
              <w:rPr>
                <w:rFonts w:ascii="Simplified Arabic" w:hAnsi="Simplified Arabic" w:cs="Simplified Arabic"/>
                <w:b/>
                <w:bCs/>
                <w:sz w:val="32"/>
                <w:szCs w:val="32"/>
                <w:rtl/>
                <w:lang w:bidi="ar-JO"/>
              </w:rPr>
              <w:t xml:space="preserve">  بناةُ الوطنِ.</w:t>
            </w:r>
          </w:p>
          <w:p w:rsidR="00F078D2" w:rsidRPr="00F078D2" w:rsidRDefault="00F078D2" w:rsidP="000A7B6C">
            <w:pPr>
              <w:spacing w:line="240" w:lineRule="auto"/>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2 – الطّالبُ </w:t>
            </w:r>
            <w:r w:rsidRPr="00F078D2">
              <w:rPr>
                <w:rFonts w:ascii="Simplified Arabic" w:hAnsi="Simplified Arabic" w:cs="Simplified Arabic"/>
                <w:b/>
                <w:bCs/>
                <w:sz w:val="32"/>
                <w:szCs w:val="32"/>
                <w:u w:val="single"/>
                <w:rtl/>
                <w:lang w:bidi="ar-JO"/>
              </w:rPr>
              <w:t xml:space="preserve">نشيطٌ </w:t>
            </w:r>
            <w:proofErr w:type="spellStart"/>
            <w:r w:rsidRPr="00F078D2">
              <w:rPr>
                <w:rFonts w:ascii="Simplified Arabic" w:hAnsi="Simplified Arabic" w:cs="Simplified Arabic"/>
                <w:b/>
                <w:bCs/>
                <w:sz w:val="32"/>
                <w:szCs w:val="32"/>
                <w:u w:val="single"/>
                <w:rtl/>
                <w:lang w:bidi="ar-JO"/>
              </w:rPr>
              <w:t>نشيط</w:t>
            </w:r>
            <w:r w:rsidRPr="00F078D2">
              <w:rPr>
                <w:rFonts w:ascii="Simplified Arabic" w:hAnsi="Simplified Arabic" w:cs="Simplified Arabic"/>
                <w:b/>
                <w:bCs/>
                <w:sz w:val="32"/>
                <w:szCs w:val="32"/>
                <w:rtl/>
                <w:lang w:bidi="ar-JO"/>
              </w:rPr>
              <w:t>ٌ</w:t>
            </w:r>
            <w:proofErr w:type="spellEnd"/>
            <w:r w:rsidRPr="00F078D2">
              <w:rPr>
                <w:rFonts w:ascii="Simplified Arabic" w:hAnsi="Simplified Arabic" w:cs="Simplified Arabic"/>
                <w:b/>
                <w:bCs/>
                <w:sz w:val="32"/>
                <w:szCs w:val="32"/>
                <w:rtl/>
                <w:lang w:bidi="ar-JO"/>
              </w:rPr>
              <w:t xml:space="preserve"> في دروسِه.</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1- </w:t>
            </w:r>
            <w:r w:rsidRPr="00F078D2">
              <w:rPr>
                <w:rFonts w:ascii="Simplified Arabic" w:hAnsi="Simplified Arabic" w:cs="Simplified Arabic"/>
                <w:b/>
                <w:bCs/>
                <w:sz w:val="32"/>
                <w:szCs w:val="32"/>
                <w:rtl/>
                <w:lang w:bidi="ar-JO"/>
              </w:rPr>
              <w:t>المعلِّمينَ</w:t>
            </w:r>
            <w:r w:rsidRPr="00F078D2">
              <w:rPr>
                <w:rFonts w:ascii="Simplified Arabic" w:hAnsi="Simplified Arabic" w:cs="Simplified Arabic" w:hint="cs"/>
                <w:b/>
                <w:bCs/>
                <w:sz w:val="32"/>
                <w:szCs w:val="32"/>
                <w:rtl/>
                <w:lang w:bidi="ar-JO"/>
              </w:rPr>
              <w:t>: اسم إنّ منصوب، وعلامة نصبه الياء؛ لأنّه جمع مذكّر سالم.</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جميعهم: </w:t>
            </w:r>
            <w:r w:rsidRPr="00F078D2">
              <w:rPr>
                <w:rFonts w:ascii="Simplified Arabic" w:hAnsi="Simplified Arabic" w:cs="Simplified Arabic"/>
                <w:b/>
                <w:bCs/>
                <w:sz w:val="32"/>
                <w:szCs w:val="32"/>
                <w:rtl/>
                <w:lang w:bidi="ar-JO"/>
              </w:rPr>
              <w:t>توكيدٌ معنويٌّ ل(</w:t>
            </w:r>
            <w:r w:rsidRPr="00F078D2">
              <w:rPr>
                <w:rFonts w:ascii="Simplified Arabic" w:hAnsi="Simplified Arabic" w:cs="Simplified Arabic" w:hint="cs"/>
                <w:b/>
                <w:bCs/>
                <w:sz w:val="32"/>
                <w:szCs w:val="32"/>
                <w:rtl/>
                <w:lang w:bidi="ar-JO"/>
              </w:rPr>
              <w:t>المعلّمين</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منصوب</w:t>
            </w:r>
            <w:r w:rsidRPr="00F078D2">
              <w:rPr>
                <w:rFonts w:ascii="Simplified Arabic" w:hAnsi="Simplified Arabic" w:cs="Simplified Arabic"/>
                <w:b/>
                <w:bCs/>
                <w:sz w:val="32"/>
                <w:szCs w:val="32"/>
                <w:rtl/>
                <w:lang w:bidi="ar-JO"/>
              </w:rPr>
              <w:t xml:space="preserve">، وعلامةُ </w:t>
            </w:r>
            <w:r w:rsidRPr="00F078D2">
              <w:rPr>
                <w:rFonts w:ascii="Simplified Arabic" w:hAnsi="Simplified Arabic" w:cs="Simplified Arabic" w:hint="cs"/>
                <w:b/>
                <w:bCs/>
                <w:sz w:val="32"/>
                <w:szCs w:val="32"/>
                <w:rtl/>
                <w:lang w:bidi="ar-JO"/>
              </w:rPr>
              <w:t>نصبه</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الفتحة</w:t>
            </w:r>
            <w:r w:rsidRPr="00F078D2">
              <w:rPr>
                <w:rFonts w:ascii="Simplified Arabic" w:hAnsi="Simplified Arabic" w:cs="Simplified Arabic"/>
                <w:b/>
                <w:bCs/>
                <w:sz w:val="32"/>
                <w:szCs w:val="32"/>
                <w:rtl/>
                <w:lang w:bidi="ar-JO"/>
              </w:rPr>
              <w:t xml:space="preserve"> الظَّاهرةُ على آخرِه، وهو مضافٌ، و(هم ): ضميرٌ متَّصلٌ مبنيٌّ في محلِّ جرٍّ مضاف إليه</w:t>
            </w:r>
            <w:r w:rsidRPr="00F078D2">
              <w:rPr>
                <w:rFonts w:ascii="Simplified Arabic" w:hAnsi="Simplified Arabic" w:cs="Simplified Arabic" w:hint="cs"/>
                <w:b/>
                <w:bCs/>
                <w:sz w:val="32"/>
                <w:szCs w:val="32"/>
                <w:rtl/>
                <w:lang w:bidi="ar-JO"/>
              </w:rPr>
              <w:t>.</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2- </w:t>
            </w:r>
            <w:r w:rsidRPr="00F078D2">
              <w:rPr>
                <w:rFonts w:ascii="Simplified Arabic" w:hAnsi="Simplified Arabic" w:cs="Simplified Arabic"/>
                <w:b/>
                <w:bCs/>
                <w:sz w:val="32"/>
                <w:szCs w:val="32"/>
                <w:rtl/>
                <w:lang w:bidi="ar-JO"/>
              </w:rPr>
              <w:t>نشيطٌ</w:t>
            </w:r>
            <w:r w:rsidRPr="00F078D2">
              <w:rPr>
                <w:rFonts w:ascii="Simplified Arabic" w:hAnsi="Simplified Arabic" w:cs="Simplified Arabic" w:hint="cs"/>
                <w:b/>
                <w:bCs/>
                <w:sz w:val="32"/>
                <w:szCs w:val="32"/>
                <w:rtl/>
                <w:lang w:bidi="ar-JO"/>
              </w:rPr>
              <w:t>: خبر المبتدأ مرفوع، وعلامة رفعه تنوين الضّمّ الظاهر على آخره.</w:t>
            </w:r>
          </w:p>
          <w:p w:rsidR="00F078D2" w:rsidRPr="00F078D2" w:rsidRDefault="00F078D2" w:rsidP="000A7B6C">
            <w:pPr>
              <w:spacing w:line="240" w:lineRule="auto"/>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نشيطٌ</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توكيدٌ لفظيٌّ مرفوعٌ، وعلامةُ رفعِه </w:t>
            </w:r>
            <w:r w:rsidRPr="00F078D2">
              <w:rPr>
                <w:rFonts w:ascii="Simplified Arabic" w:hAnsi="Simplified Arabic" w:cs="Simplified Arabic" w:hint="cs"/>
                <w:b/>
                <w:bCs/>
                <w:sz w:val="32"/>
                <w:szCs w:val="32"/>
                <w:rtl/>
                <w:lang w:bidi="ar-JO"/>
              </w:rPr>
              <w:t>تنوين ال</w:t>
            </w:r>
            <w:r w:rsidRPr="00F078D2">
              <w:rPr>
                <w:rFonts w:ascii="Simplified Arabic" w:hAnsi="Simplified Arabic" w:cs="Simplified Arabic"/>
                <w:b/>
                <w:bCs/>
                <w:sz w:val="32"/>
                <w:szCs w:val="32"/>
                <w:rtl/>
                <w:lang w:bidi="ar-JO"/>
              </w:rPr>
              <w:t>ضَّمّ</w:t>
            </w:r>
            <w:r w:rsidRPr="00F078D2">
              <w:rPr>
                <w:rFonts w:ascii="Simplified Arabic" w:hAnsi="Simplified Arabic" w:cs="Simplified Arabic" w:hint="cs"/>
                <w:b/>
                <w:bCs/>
                <w:sz w:val="32"/>
                <w:szCs w:val="32"/>
                <w:rtl/>
                <w:lang w:bidi="ar-JO"/>
              </w:rPr>
              <w:t xml:space="preserve"> الظاهر على آخر.</w:t>
            </w:r>
            <w:r w:rsidRPr="00F078D2">
              <w:rPr>
                <w:rFonts w:ascii="Simplified Arabic" w:hAnsi="Simplified Arabic" w:cs="Simplified Arabic"/>
                <w:b/>
                <w:bCs/>
                <w:sz w:val="32"/>
                <w:szCs w:val="32"/>
                <w:rtl/>
                <w:lang w:bidi="ar-JO"/>
              </w:rPr>
              <w:t xml:space="preserve"> </w:t>
            </w:r>
          </w:p>
          <w:p w:rsidR="00F078D2" w:rsidRPr="00F078D2" w:rsidRDefault="00F078D2" w:rsidP="000A7B6C">
            <w:pPr>
              <w:spacing w:line="240" w:lineRule="auto"/>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( 8 )</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ص</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مِّمْ عرضًا </w:t>
            </w:r>
            <w:proofErr w:type="spellStart"/>
            <w:r w:rsidRPr="00F078D2">
              <w:rPr>
                <w:rFonts w:ascii="Simplified Arabic" w:hAnsi="Simplified Arabic" w:cs="Simplified Arabic"/>
                <w:b/>
                <w:bCs/>
                <w:sz w:val="32"/>
                <w:szCs w:val="32"/>
                <w:rtl/>
                <w:lang w:bidi="ar-JO"/>
              </w:rPr>
              <w:t>تقديميًّا</w:t>
            </w:r>
            <w:proofErr w:type="spellEnd"/>
            <w:r w:rsidRPr="00F078D2">
              <w:rPr>
                <w:rFonts w:ascii="Simplified Arabic" w:hAnsi="Simplified Arabic" w:cs="Simplified Arabic"/>
                <w:b/>
                <w:bCs/>
                <w:sz w:val="32"/>
                <w:szCs w:val="32"/>
                <w:rtl/>
                <w:lang w:bidi="ar-JO"/>
              </w:rPr>
              <w:t xml:space="preserve"> لأ</w:t>
            </w:r>
            <w:r w:rsidRPr="00F078D2">
              <w:rPr>
                <w:rFonts w:ascii="Simplified Arabic" w:hAnsi="Simplified Arabic" w:cs="Simplified Arabic" w:hint="cs"/>
                <w:b/>
                <w:bCs/>
                <w:sz w:val="32"/>
                <w:szCs w:val="32"/>
                <w:rtl/>
                <w:lang w:bidi="ar-JO"/>
              </w:rPr>
              <w:t>لفاظِ</w:t>
            </w:r>
            <w:r w:rsidRPr="00F078D2">
              <w:rPr>
                <w:rFonts w:ascii="Simplified Arabic" w:hAnsi="Simplified Arabic" w:cs="Simplified Arabic"/>
                <w:b/>
                <w:bCs/>
                <w:sz w:val="32"/>
                <w:szCs w:val="32"/>
                <w:rtl/>
                <w:lang w:bidi="ar-JO"/>
              </w:rPr>
              <w:t xml:space="preserve"> التَّوكيدِ المعنويِّ الَّتي درستَها ثمَّ اعرضْه أمامَ زُملائِك.</w:t>
            </w:r>
          </w:p>
          <w:p w:rsidR="00F078D2" w:rsidRPr="00F078D2" w:rsidRDefault="00F078D2" w:rsidP="000A7B6C">
            <w:pPr>
              <w:spacing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يُترك للطالب والمعلم </w:t>
            </w:r>
          </w:p>
          <w:p w:rsidR="00F078D2" w:rsidRPr="00F078D2" w:rsidRDefault="00F078D2" w:rsidP="000A7B6C">
            <w:pPr>
              <w:spacing w:line="240" w:lineRule="auto"/>
              <w:rPr>
                <w:rFonts w:ascii="Simplified Arabic" w:hAnsi="Simplified Arabic" w:cs="Simplified Arabic" w:hint="cs"/>
                <w:b/>
                <w:bCs/>
                <w:sz w:val="32"/>
                <w:szCs w:val="32"/>
                <w:rtl/>
                <w:lang w:bidi="ar-JO"/>
              </w:rPr>
            </w:pPr>
          </w:p>
        </w:tc>
      </w:tr>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الوحدة </w:t>
            </w:r>
          </w:p>
        </w:tc>
        <w:tc>
          <w:tcPr>
            <w:tcW w:w="8081" w:type="dxa"/>
          </w:tcPr>
          <w:p w:rsidR="00F078D2" w:rsidRPr="00F078D2" w:rsidRDefault="00F078D2" w:rsidP="000A7B6C">
            <w:pPr>
              <w:spacing w:after="0" w:line="240" w:lineRule="auto"/>
              <w:jc w:val="cente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الإجابات</w:t>
            </w:r>
          </w:p>
        </w:tc>
      </w:tr>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التاسعة</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العطف</w:t>
            </w:r>
          </w:p>
        </w:tc>
        <w:tc>
          <w:tcPr>
            <w:tcW w:w="8081" w:type="dxa"/>
          </w:tcPr>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( 1 )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عيِّن </w:t>
            </w:r>
            <w:proofErr w:type="spellStart"/>
            <w:r w:rsidRPr="00F078D2">
              <w:rPr>
                <w:rFonts w:ascii="Simplified Arabic" w:hAnsi="Simplified Arabic" w:cs="Simplified Arabic"/>
                <w:b/>
                <w:bCs/>
                <w:sz w:val="32"/>
                <w:szCs w:val="32"/>
                <w:rtl/>
                <w:lang w:bidi="ar-JO"/>
              </w:rPr>
              <w:t>المعطوفَ</w:t>
            </w:r>
            <w:proofErr w:type="spellEnd"/>
            <w:r w:rsidRPr="00F078D2">
              <w:rPr>
                <w:rFonts w:ascii="Simplified Arabic" w:hAnsi="Simplified Arabic" w:cs="Simplified Arabic"/>
                <w:b/>
                <w:bCs/>
                <w:sz w:val="32"/>
                <w:szCs w:val="32"/>
                <w:rtl/>
                <w:lang w:bidi="ar-JO"/>
              </w:rPr>
              <w:t xml:space="preserve"> </w:t>
            </w:r>
            <w:proofErr w:type="spellStart"/>
            <w:r w:rsidRPr="00F078D2">
              <w:rPr>
                <w:rFonts w:ascii="Simplified Arabic" w:hAnsi="Simplified Arabic" w:cs="Simplified Arabic"/>
                <w:b/>
                <w:bCs/>
                <w:sz w:val="32"/>
                <w:szCs w:val="32"/>
                <w:rtl/>
                <w:lang w:bidi="ar-JO"/>
              </w:rPr>
              <w:t>والمعطوفَ</w:t>
            </w:r>
            <w:proofErr w:type="spellEnd"/>
            <w:r w:rsidRPr="00F078D2">
              <w:rPr>
                <w:rFonts w:ascii="Simplified Arabic" w:hAnsi="Simplified Arabic" w:cs="Simplified Arabic"/>
                <w:b/>
                <w:bCs/>
                <w:sz w:val="32"/>
                <w:szCs w:val="32"/>
                <w:rtl/>
                <w:lang w:bidi="ar-JO"/>
              </w:rPr>
              <w:t xml:space="preserve"> عليه وحروفَ العطف</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في ما يأتي:</w:t>
            </w:r>
          </w:p>
          <w:p w:rsidR="00F078D2" w:rsidRPr="00F078D2" w:rsidRDefault="00F078D2" w:rsidP="000A7B6C">
            <w:pPr>
              <w:numPr>
                <w:ilvl w:val="0"/>
                <w:numId w:val="43"/>
              </w:numPr>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 xml:space="preserve">قالَ اللهُ تعالى: "إنَّ السَّمعَ والبصرَ والفُؤادَ كلُّ أولئك كان عنه </w:t>
            </w:r>
            <w:proofErr w:type="spellStart"/>
            <w:r w:rsidRPr="00F078D2">
              <w:rPr>
                <w:rFonts w:ascii="Simplified Arabic" w:hAnsi="Simplified Arabic" w:cs="Simplified Arabic"/>
                <w:b/>
                <w:bCs/>
                <w:sz w:val="32"/>
                <w:szCs w:val="32"/>
                <w:rtl/>
                <w:lang w:bidi="ar-JO"/>
              </w:rPr>
              <w:t>مس</w:t>
            </w:r>
            <w:r w:rsidRPr="00F078D2">
              <w:rPr>
                <w:rFonts w:ascii="Simplified Arabic" w:hAnsi="Simplified Arabic" w:cs="Simplified Arabic" w:hint="cs"/>
                <w:b/>
                <w:bCs/>
                <w:sz w:val="32"/>
                <w:szCs w:val="32"/>
                <w:rtl/>
                <w:lang w:bidi="ar-JO"/>
              </w:rPr>
              <w:t>ؤو</w:t>
            </w:r>
            <w:r w:rsidRPr="00F078D2">
              <w:rPr>
                <w:rFonts w:ascii="Simplified Arabic" w:hAnsi="Simplified Arabic" w:cs="Simplified Arabic"/>
                <w:b/>
                <w:bCs/>
                <w:sz w:val="32"/>
                <w:szCs w:val="32"/>
                <w:rtl/>
                <w:lang w:bidi="ar-JO"/>
              </w:rPr>
              <w:t>لا</w:t>
            </w:r>
            <w:proofErr w:type="spellEnd"/>
            <w:r w:rsidRPr="00F078D2">
              <w:rPr>
                <w:rFonts w:ascii="Simplified Arabic" w:hAnsi="Simplified Arabic" w:cs="Simplified Arabic"/>
                <w:b/>
                <w:bCs/>
                <w:sz w:val="32"/>
                <w:szCs w:val="32"/>
                <w:rtl/>
                <w:lang w:bidi="ar-JO"/>
              </w:rPr>
              <w:t xml:space="preserve">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hint="cs"/>
                <w:b/>
                <w:bCs/>
                <w:sz w:val="28"/>
                <w:szCs w:val="28"/>
                <w:rtl/>
                <w:lang w:bidi="ar-JO"/>
              </w:rPr>
              <w:t xml:space="preserve">                                    </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hint="cs"/>
                <w:b/>
                <w:bCs/>
                <w:sz w:val="28"/>
                <w:szCs w:val="28"/>
                <w:rtl/>
                <w:lang w:bidi="ar-JO"/>
              </w:rPr>
              <w:t xml:space="preserve">                                                                 </w:t>
            </w:r>
            <w:r w:rsidRPr="00F078D2">
              <w:rPr>
                <w:rFonts w:ascii="Simplified Arabic" w:hAnsi="Simplified Arabic" w:cs="Simplified Arabic"/>
                <w:b/>
                <w:bCs/>
                <w:sz w:val="28"/>
                <w:szCs w:val="28"/>
                <w:rtl/>
                <w:lang w:bidi="ar-JO"/>
              </w:rPr>
              <w:t>(الإسراء 36)</w:t>
            </w:r>
          </w:p>
          <w:p w:rsidR="00F078D2" w:rsidRPr="00F078D2" w:rsidRDefault="00F078D2" w:rsidP="000A7B6C">
            <w:pPr>
              <w:numPr>
                <w:ilvl w:val="0"/>
                <w:numId w:val="43"/>
              </w:numPr>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كنْ عِصاميَّا لا </w:t>
            </w:r>
            <w:proofErr w:type="spellStart"/>
            <w:r w:rsidRPr="00F078D2">
              <w:rPr>
                <w:rFonts w:ascii="Simplified Arabic" w:hAnsi="Simplified Arabic" w:cs="Simplified Arabic"/>
                <w:b/>
                <w:bCs/>
                <w:sz w:val="32"/>
                <w:szCs w:val="32"/>
                <w:rtl/>
                <w:lang w:bidi="ar-JO"/>
              </w:rPr>
              <w:t>عِظاميَّا</w:t>
            </w:r>
            <w:proofErr w:type="spellEnd"/>
            <w:r w:rsidRPr="00F078D2">
              <w:rPr>
                <w:rFonts w:ascii="Simplified Arabic" w:hAnsi="Simplified Arabic" w:cs="Simplified Arabic"/>
                <w:b/>
                <w:bCs/>
                <w:sz w:val="32"/>
                <w:szCs w:val="32"/>
                <w:rtl/>
                <w:lang w:bidi="ar-JO"/>
              </w:rPr>
              <w:t>.</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3- قالَ اللهُ تعالى: "والله خلقكم من ترابٍ ثمَّ من نُطفةٍ ثمَّ جعلكم أزواجًا"</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28"/>
                <w:szCs w:val="28"/>
                <w:rtl/>
                <w:lang w:bidi="ar-JO"/>
              </w:rPr>
              <w:t xml:space="preserve">(فاطر11)  </w:t>
            </w:r>
            <w:r w:rsidRPr="00F078D2">
              <w:rPr>
                <w:rFonts w:ascii="Simplified Arabic" w:hAnsi="Simplified Arabic" w:cs="Simplified Arabic" w:hint="cs"/>
                <w:b/>
                <w:bCs/>
                <w:sz w:val="28"/>
                <w:szCs w:val="28"/>
                <w:rtl/>
                <w:lang w:bidi="ar-JO"/>
              </w:rPr>
              <w:t xml:space="preserve"> </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4- بدأَ الحفلُ بالسَّلامِ المَلكيِّ فالقرآنِ الكريمِ.</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5- أنا شاعرٌ بل قاصٌّ.</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w:t>
            </w:r>
          </w:p>
          <w:p w:rsidR="00F078D2" w:rsidRPr="00F078D2" w:rsidRDefault="00F078D2" w:rsidP="000A7B6C">
            <w:pPr>
              <w:rPr>
                <w:rFonts w:ascii="Simplified Arabic" w:hAnsi="Simplified Arabic" w:cs="Simplified Arabic" w:hint="cs"/>
                <w:b/>
                <w:bCs/>
                <w:sz w:val="32"/>
                <w:szCs w:val="32"/>
                <w:rtl/>
                <w:lang w:bidi="ar-JO"/>
              </w:rPr>
            </w:pPr>
            <w:proofErr w:type="spellStart"/>
            <w:r w:rsidRPr="00F078D2">
              <w:rPr>
                <w:rFonts w:ascii="Simplified Arabic" w:hAnsi="Simplified Arabic" w:cs="Simplified Arabic" w:hint="cs"/>
                <w:b/>
                <w:bCs/>
                <w:sz w:val="32"/>
                <w:szCs w:val="32"/>
                <w:u w:val="single"/>
                <w:rtl/>
                <w:lang w:bidi="ar-JO"/>
              </w:rPr>
              <w:t>المعطوف</w:t>
            </w:r>
            <w:proofErr w:type="spellEnd"/>
            <w:r w:rsidRPr="00F078D2">
              <w:rPr>
                <w:rFonts w:ascii="Simplified Arabic" w:hAnsi="Simplified Arabic" w:cs="Simplified Arabic" w:hint="cs"/>
                <w:b/>
                <w:bCs/>
                <w:sz w:val="32"/>
                <w:szCs w:val="32"/>
                <w:u w:val="single"/>
                <w:rtl/>
                <w:lang w:bidi="ar-JO"/>
              </w:rPr>
              <w:t xml:space="preserve"> عليه</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hint="cs"/>
                <w:b/>
                <w:bCs/>
                <w:sz w:val="32"/>
                <w:szCs w:val="32"/>
                <w:u w:val="single"/>
                <w:rtl/>
                <w:lang w:bidi="ar-JO"/>
              </w:rPr>
              <w:t>حروف العطف</w:t>
            </w:r>
            <w:r w:rsidRPr="00F078D2">
              <w:rPr>
                <w:rFonts w:ascii="Simplified Arabic" w:hAnsi="Simplified Arabic" w:cs="Simplified Arabic" w:hint="cs"/>
                <w:b/>
                <w:bCs/>
                <w:sz w:val="32"/>
                <w:szCs w:val="32"/>
                <w:rtl/>
                <w:lang w:bidi="ar-JO"/>
              </w:rPr>
              <w:t xml:space="preserve">               </w:t>
            </w:r>
            <w:proofErr w:type="spellStart"/>
            <w:r w:rsidRPr="00F078D2">
              <w:rPr>
                <w:rFonts w:ascii="Simplified Arabic" w:hAnsi="Simplified Arabic" w:cs="Simplified Arabic" w:hint="cs"/>
                <w:b/>
                <w:bCs/>
                <w:sz w:val="32"/>
                <w:szCs w:val="32"/>
                <w:u w:val="single"/>
                <w:rtl/>
                <w:lang w:bidi="ar-JO"/>
              </w:rPr>
              <w:t>المعطوف</w:t>
            </w:r>
            <w:proofErr w:type="spellEnd"/>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1- </w:t>
            </w:r>
            <w:r w:rsidRPr="00F078D2">
              <w:rPr>
                <w:rFonts w:ascii="Simplified Arabic" w:hAnsi="Simplified Arabic" w:cs="Simplified Arabic"/>
                <w:b/>
                <w:bCs/>
                <w:sz w:val="32"/>
                <w:szCs w:val="32"/>
                <w:rtl/>
                <w:lang w:bidi="ar-JO"/>
              </w:rPr>
              <w:t xml:space="preserve">السَّمعَ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و</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البصرَ</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البصرَ</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و</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الفُؤادَ</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2- </w:t>
            </w:r>
            <w:r w:rsidRPr="00F078D2">
              <w:rPr>
                <w:rFonts w:ascii="Simplified Arabic" w:hAnsi="Simplified Arabic" w:cs="Simplified Arabic"/>
                <w:b/>
                <w:bCs/>
                <w:sz w:val="32"/>
                <w:szCs w:val="32"/>
                <w:rtl/>
                <w:lang w:bidi="ar-JO"/>
              </w:rPr>
              <w:t xml:space="preserve">عِصاميَّا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لا</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proofErr w:type="spellStart"/>
            <w:r w:rsidRPr="00F078D2">
              <w:rPr>
                <w:rFonts w:ascii="Simplified Arabic" w:hAnsi="Simplified Arabic" w:cs="Simplified Arabic"/>
                <w:b/>
                <w:bCs/>
                <w:sz w:val="32"/>
                <w:szCs w:val="32"/>
                <w:rtl/>
                <w:lang w:bidi="ar-JO"/>
              </w:rPr>
              <w:t>عِظاميَّا</w:t>
            </w:r>
            <w:proofErr w:type="spellEnd"/>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 </w:t>
            </w:r>
            <w:r w:rsidRPr="00F078D2">
              <w:rPr>
                <w:rFonts w:ascii="Simplified Arabic" w:hAnsi="Simplified Arabic" w:cs="Simplified Arabic"/>
                <w:b/>
                <w:bCs/>
                <w:sz w:val="32"/>
                <w:szCs w:val="32"/>
                <w:rtl/>
                <w:lang w:bidi="ar-JO"/>
              </w:rPr>
              <w:t xml:space="preserve"> ترابٍ</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ثمَّ</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نُطفةٍ</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4- </w:t>
            </w:r>
            <w:r w:rsidRPr="00F078D2">
              <w:rPr>
                <w:rFonts w:ascii="Simplified Arabic" w:hAnsi="Simplified Arabic" w:cs="Simplified Arabic"/>
                <w:b/>
                <w:bCs/>
                <w:sz w:val="32"/>
                <w:szCs w:val="32"/>
                <w:rtl/>
                <w:lang w:bidi="ar-JO"/>
              </w:rPr>
              <w:t>السَّلامِ المَلكيِّ</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ف</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القرآنِ الكريمِ</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5- </w:t>
            </w:r>
            <w:r w:rsidRPr="00F078D2">
              <w:rPr>
                <w:rFonts w:ascii="Simplified Arabic" w:hAnsi="Simplified Arabic" w:cs="Simplified Arabic"/>
                <w:b/>
                <w:bCs/>
                <w:sz w:val="32"/>
                <w:szCs w:val="32"/>
                <w:rtl/>
                <w:lang w:bidi="ar-JO"/>
              </w:rPr>
              <w:t>شاعرٌ</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بل</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قاصٌّ</w:t>
            </w:r>
          </w:p>
          <w:p w:rsidR="00F078D2" w:rsidRPr="00F078D2" w:rsidRDefault="00F078D2" w:rsidP="000A7B6C">
            <w:pPr>
              <w:tabs>
                <w:tab w:val="left" w:pos="1031"/>
              </w:tabs>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( 2 )</w:t>
            </w:r>
          </w:p>
          <w:p w:rsidR="00F078D2" w:rsidRPr="00F078D2" w:rsidRDefault="00F078D2" w:rsidP="000A7B6C">
            <w:pPr>
              <w:tabs>
                <w:tab w:val="left" w:pos="1031"/>
              </w:tabs>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عيِّنْ حرفَ العطفِ ومعناه في كلٍّ ممَّا يأتي:</w:t>
            </w:r>
          </w:p>
          <w:p w:rsidR="00F078D2" w:rsidRPr="00F078D2" w:rsidRDefault="00F078D2" w:rsidP="000A7B6C">
            <w:pPr>
              <w:numPr>
                <w:ilvl w:val="0"/>
                <w:numId w:val="44"/>
              </w:numPr>
              <w:tabs>
                <w:tab w:val="left" w:pos="1031"/>
              </w:tabs>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قالَ اللهُ تعالى: " قال قائلٌ منهم: كم لبِثتُم؟ قالوا لبِثنا يومًا أوْ بعضَ يومٍ"</w:t>
            </w:r>
            <w:r w:rsidRPr="00F078D2">
              <w:rPr>
                <w:rFonts w:ascii="Simplified Arabic" w:hAnsi="Simplified Arabic" w:cs="Simplified Arabic" w:hint="cs"/>
                <w:b/>
                <w:bCs/>
                <w:sz w:val="28"/>
                <w:szCs w:val="28"/>
                <w:rtl/>
                <w:lang w:bidi="ar-JO"/>
              </w:rPr>
              <w:t xml:space="preserve">                                              </w:t>
            </w:r>
            <w:r w:rsidRPr="00F078D2">
              <w:rPr>
                <w:rFonts w:ascii="Simplified Arabic" w:hAnsi="Simplified Arabic" w:cs="Simplified Arabic"/>
                <w:b/>
                <w:bCs/>
                <w:sz w:val="28"/>
                <w:szCs w:val="28"/>
                <w:rtl/>
                <w:lang w:bidi="ar-JO"/>
              </w:rPr>
              <w:t>(الكهف :18)</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p>
          <w:p w:rsidR="00F078D2" w:rsidRPr="00F078D2" w:rsidRDefault="00F078D2" w:rsidP="000A7B6C">
            <w:pPr>
              <w:tabs>
                <w:tab w:val="left" w:pos="1031"/>
              </w:tabs>
              <w:ind w:left="36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3- قالَ تعالى: "فكفَّارته إطعامُ عشرة مساكين من أوْسطِ ما 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طع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مون </w:t>
            </w:r>
            <w:proofErr w:type="spellStart"/>
            <w:r w:rsidRPr="00F078D2">
              <w:rPr>
                <w:rFonts w:ascii="Simplified Arabic" w:hAnsi="Simplified Arabic" w:cs="Simplified Arabic"/>
                <w:b/>
                <w:bCs/>
                <w:sz w:val="32"/>
                <w:szCs w:val="32"/>
                <w:rtl/>
                <w:lang w:bidi="ar-JO"/>
              </w:rPr>
              <w:t>أهليكم</w:t>
            </w:r>
            <w:proofErr w:type="spellEnd"/>
            <w:r w:rsidRPr="00F078D2">
              <w:rPr>
                <w:rFonts w:ascii="Simplified Arabic" w:hAnsi="Simplified Arabic" w:cs="Simplified Arabic"/>
                <w:b/>
                <w:bCs/>
                <w:sz w:val="32"/>
                <w:szCs w:val="32"/>
                <w:rtl/>
                <w:lang w:bidi="ar-JO"/>
              </w:rPr>
              <w:t xml:space="preserve"> أو كسوتهم أو تحريرُ رقبةٍ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(المائدة :89)</w:t>
            </w:r>
          </w:p>
          <w:p w:rsidR="00F078D2" w:rsidRPr="00F078D2" w:rsidRDefault="00F078D2" w:rsidP="000A7B6C">
            <w:pPr>
              <w:numPr>
                <w:ilvl w:val="0"/>
                <w:numId w:val="44"/>
              </w:numPr>
              <w:tabs>
                <w:tab w:val="left" w:pos="1031"/>
              </w:tabs>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قالَ عليه السَّلامُ: الَّلهُمَّ إنِّي أسألُكَ الهدى, والتُّقى, والعفافَ، والغنى.</w:t>
            </w:r>
          </w:p>
          <w:p w:rsidR="00F078D2" w:rsidRPr="00F078D2" w:rsidRDefault="00F078D2" w:rsidP="000A7B6C">
            <w:pPr>
              <w:tabs>
                <w:tab w:val="left" w:pos="1031"/>
              </w:tabs>
              <w:ind w:left="36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رواه مسلم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p>
          <w:p w:rsidR="00F078D2" w:rsidRPr="00F078D2" w:rsidRDefault="00F078D2" w:rsidP="000A7B6C">
            <w:pPr>
              <w:tabs>
                <w:tab w:val="left" w:pos="1031"/>
              </w:tabs>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w:t>
            </w:r>
          </w:p>
          <w:p w:rsidR="00F078D2" w:rsidRPr="00F078D2" w:rsidRDefault="00F078D2" w:rsidP="000A7B6C">
            <w:pPr>
              <w:tabs>
                <w:tab w:val="left" w:pos="1031"/>
              </w:tabs>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u w:val="single"/>
                <w:rtl/>
                <w:lang w:bidi="ar-JO"/>
              </w:rPr>
              <w:t>حرف</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hint="cs"/>
                <w:b/>
                <w:bCs/>
                <w:sz w:val="32"/>
                <w:szCs w:val="32"/>
                <w:u w:val="single"/>
                <w:rtl/>
                <w:lang w:bidi="ar-JO"/>
              </w:rPr>
              <w:t>العطف</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hint="cs"/>
                <w:b/>
                <w:bCs/>
                <w:sz w:val="32"/>
                <w:szCs w:val="32"/>
                <w:u w:val="single"/>
                <w:rtl/>
                <w:lang w:bidi="ar-JO"/>
              </w:rPr>
              <w:t>معناه</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tabs>
                <w:tab w:val="left" w:pos="1031"/>
              </w:tabs>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1- أو                                             </w:t>
            </w:r>
            <w:r w:rsidRPr="00F078D2">
              <w:rPr>
                <w:rFonts w:ascii="Simplified Arabic" w:hAnsi="Simplified Arabic" w:cs="Simplified Arabic"/>
                <w:b/>
                <w:bCs/>
                <w:sz w:val="32"/>
                <w:szCs w:val="32"/>
                <w:rtl/>
                <w:lang w:bidi="ar-JO"/>
              </w:rPr>
              <w:t>الش</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كّ</w:t>
            </w:r>
          </w:p>
          <w:p w:rsidR="00F078D2" w:rsidRPr="00F078D2" w:rsidRDefault="00F078D2" w:rsidP="000A7B6C">
            <w:pPr>
              <w:tabs>
                <w:tab w:val="left" w:pos="1031"/>
              </w:tabs>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2- أو                                            </w:t>
            </w:r>
            <w:r w:rsidRPr="00F078D2">
              <w:rPr>
                <w:rFonts w:ascii="Simplified Arabic" w:hAnsi="Simplified Arabic" w:cs="Simplified Arabic"/>
                <w:b/>
                <w:bCs/>
                <w:sz w:val="32"/>
                <w:szCs w:val="32"/>
                <w:rtl/>
                <w:lang w:bidi="ar-JO"/>
              </w:rPr>
              <w:t xml:space="preserve">التّخيير </w:t>
            </w:r>
          </w:p>
          <w:p w:rsidR="00F078D2" w:rsidRPr="00F078D2" w:rsidRDefault="00F078D2" w:rsidP="000A7B6C">
            <w:pPr>
              <w:tabs>
                <w:tab w:val="left" w:pos="1031"/>
              </w:tabs>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3 - الواو                                          </w:t>
            </w:r>
            <w:r w:rsidRPr="00F078D2">
              <w:rPr>
                <w:rFonts w:ascii="Simplified Arabic" w:hAnsi="Simplified Arabic" w:cs="Simplified Arabic"/>
                <w:b/>
                <w:bCs/>
                <w:sz w:val="32"/>
                <w:szCs w:val="32"/>
                <w:rtl/>
                <w:lang w:bidi="ar-JO"/>
              </w:rPr>
              <w:t>الجمعُ والمشاركةُ</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( 3 )</w:t>
            </w:r>
          </w:p>
          <w:p w:rsidR="00F078D2" w:rsidRPr="00F078D2" w:rsidRDefault="00F078D2" w:rsidP="000A7B6C">
            <w:pPr>
              <w:ind w:left="108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اختر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الإجابةَ الصَّحيحةَ لكلٍّ ممَّا يأتي:</w:t>
            </w:r>
          </w:p>
          <w:p w:rsidR="00F078D2" w:rsidRPr="00F078D2" w:rsidRDefault="00F078D2" w:rsidP="000A7B6C">
            <w:pPr>
              <w:ind w:left="108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1- </w:t>
            </w:r>
            <w:r w:rsidRPr="00F078D2">
              <w:rPr>
                <w:rFonts w:ascii="Simplified Arabic" w:hAnsi="Simplified Arabic" w:cs="Simplified Arabic"/>
                <w:b/>
                <w:bCs/>
                <w:sz w:val="32"/>
                <w:szCs w:val="32"/>
                <w:rtl/>
                <w:lang w:bidi="ar-JO"/>
              </w:rPr>
              <w:t>الجملةُ ( نظَّفَ سعيدٌ السَّيَّارةَ فالحديقةَ ) تعني أنّ سعيدًا:</w:t>
            </w:r>
          </w:p>
          <w:p w:rsidR="00F078D2" w:rsidRPr="00F078D2" w:rsidRDefault="00F078D2" w:rsidP="000A7B6C">
            <w:pPr>
              <w:numPr>
                <w:ilvl w:val="0"/>
                <w:numId w:val="45"/>
              </w:numPr>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 xml:space="preserve">نظَّفَ السَّيَّارةَ وبعدَ مدَّةٍ نظَّفَ الحديقةَ.  </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 ب- نظَّفَ الحديقةَ وبعدَ مدَّةٍ نظَّفَ السَّيَّارةَ.</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ج- نظَّفَ السَّيَّارةَ مباشرةً بعدَ تنظيفِ الحديقةِ.  </w:t>
            </w:r>
          </w:p>
          <w:p w:rsidR="00F078D2" w:rsidRPr="00F078D2" w:rsidRDefault="00F078D2" w:rsidP="000A7B6C">
            <w:pPr>
              <w:ind w:left="720"/>
              <w:rPr>
                <w:rFonts w:ascii="Simplified Arabic" w:hAnsi="Simplified Arabic" w:cs="Simplified Arabic" w:hint="cs"/>
                <w:b/>
                <w:bCs/>
                <w:sz w:val="32"/>
                <w:szCs w:val="32"/>
                <w:u w:val="single"/>
                <w:rtl/>
                <w:lang w:bidi="ar-JO"/>
              </w:rPr>
            </w:pPr>
            <w:r w:rsidRPr="00F078D2">
              <w:rPr>
                <w:rFonts w:ascii="Simplified Arabic" w:hAnsi="Simplified Arabic" w:cs="Simplified Arabic"/>
                <w:b/>
                <w:bCs/>
                <w:sz w:val="32"/>
                <w:szCs w:val="32"/>
                <w:u w:val="single"/>
                <w:rtl/>
                <w:lang w:bidi="ar-JO"/>
              </w:rPr>
              <w:t>د- نظَّفَ الحديقةَ مباشرةً بعدَ تنظيفِ السَّيَّارةِ.</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2- </w:t>
            </w:r>
            <w:r w:rsidRPr="00F078D2">
              <w:rPr>
                <w:rFonts w:ascii="Simplified Arabic" w:hAnsi="Simplified Arabic" w:cs="Simplified Arabic"/>
                <w:b/>
                <w:bCs/>
                <w:sz w:val="32"/>
                <w:szCs w:val="32"/>
                <w:rtl/>
                <w:lang w:bidi="ar-JO"/>
              </w:rPr>
              <w:t>الجملةُ ( زرَعَ الفلَّاحُ القمحَ ثمَّ الشَّعيرَ ) تعني أنَّ الفلَّاحَ:</w:t>
            </w:r>
          </w:p>
          <w:p w:rsidR="00F078D2" w:rsidRPr="00F078D2" w:rsidRDefault="00F078D2" w:rsidP="000A7B6C">
            <w:pPr>
              <w:ind w:left="720"/>
              <w:rPr>
                <w:rFonts w:ascii="Simplified Arabic" w:hAnsi="Simplified Arabic" w:cs="Simplified Arabic" w:hint="cs"/>
                <w:b/>
                <w:bCs/>
                <w:sz w:val="32"/>
                <w:szCs w:val="32"/>
                <w:u w:val="single"/>
                <w:lang w:bidi="ar-JO"/>
              </w:rPr>
            </w:pPr>
            <w:r w:rsidRPr="00F078D2">
              <w:rPr>
                <w:rFonts w:ascii="Simplified Arabic" w:hAnsi="Simplified Arabic" w:cs="Simplified Arabic" w:hint="cs"/>
                <w:b/>
                <w:bCs/>
                <w:sz w:val="32"/>
                <w:szCs w:val="32"/>
                <w:u w:val="single"/>
                <w:rtl/>
                <w:lang w:bidi="ar-JO"/>
              </w:rPr>
              <w:t xml:space="preserve">أ_ </w:t>
            </w:r>
            <w:r w:rsidRPr="00F078D2">
              <w:rPr>
                <w:rFonts w:ascii="Simplified Arabic" w:hAnsi="Simplified Arabic" w:cs="Simplified Arabic"/>
                <w:b/>
                <w:bCs/>
                <w:sz w:val="32"/>
                <w:szCs w:val="32"/>
                <w:u w:val="single"/>
                <w:rtl/>
                <w:lang w:bidi="ar-JO"/>
              </w:rPr>
              <w:t xml:space="preserve">زرعَ القمحَ وبعدَ مدَّةٍ زرعَ الشَّعيرَ.  </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ب- زرعَ الشَّعيرَ وبعدَ مدَّةٍ زرعَ القمحَ.</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ج- زرعَ القمحَ مباشرةً بعدَ انتهائِه من زراعةِ الشَّعيرِ. </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د- زرعَ الشَّعيرَ مباشرةً بعدَ انتهائِه من زراعةِ القمحِ.</w:t>
            </w:r>
          </w:p>
          <w:p w:rsidR="00F078D2" w:rsidRPr="00F078D2" w:rsidRDefault="00F078D2" w:rsidP="000A7B6C">
            <w:pPr>
              <w:ind w:left="108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3- </w:t>
            </w:r>
            <w:r w:rsidRPr="00F078D2">
              <w:rPr>
                <w:rFonts w:ascii="Simplified Arabic" w:hAnsi="Simplified Arabic" w:cs="Simplified Arabic"/>
                <w:b/>
                <w:bCs/>
                <w:sz w:val="32"/>
                <w:szCs w:val="32"/>
                <w:rtl/>
                <w:lang w:bidi="ar-JO"/>
              </w:rPr>
              <w:t>الجملةُ (شربَ الضَّيفُ قهوةً لا شايًا) تعني أنَّ الضَّيفَ:</w:t>
            </w:r>
          </w:p>
          <w:p w:rsidR="00F078D2" w:rsidRPr="00F078D2" w:rsidRDefault="00F078D2" w:rsidP="000A7B6C">
            <w:pPr>
              <w:ind w:left="36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أ_ </w:t>
            </w:r>
            <w:r w:rsidRPr="00F078D2">
              <w:rPr>
                <w:rFonts w:ascii="Simplified Arabic" w:hAnsi="Simplified Arabic" w:cs="Simplified Arabic"/>
                <w:b/>
                <w:bCs/>
                <w:sz w:val="32"/>
                <w:szCs w:val="32"/>
                <w:rtl/>
                <w:lang w:bidi="ar-JO"/>
              </w:rPr>
              <w:t xml:space="preserve">شربَ قهوةً وشايًا.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ب- شربَ شايًا فقط.</w:t>
            </w:r>
          </w:p>
          <w:p w:rsidR="00F078D2" w:rsidRPr="00F078D2" w:rsidRDefault="00F078D2" w:rsidP="000A7B6C">
            <w:pPr>
              <w:ind w:left="72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u w:val="single"/>
                <w:rtl/>
                <w:lang w:bidi="ar-JO"/>
              </w:rPr>
              <w:t>ج- شربَ قهوةً فقط.</w:t>
            </w:r>
            <w:r w:rsidRPr="00F078D2">
              <w:rPr>
                <w:rFonts w:ascii="Simplified Arabic" w:hAnsi="Simplified Arabic" w:cs="Simplified Arabic"/>
                <w:b/>
                <w:bCs/>
                <w:sz w:val="32"/>
                <w:szCs w:val="32"/>
                <w:rtl/>
                <w:lang w:bidi="ar-JO"/>
              </w:rPr>
              <w:t xml:space="preserve">                د- لم يشربْ قهوةً ولا شايًا.</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نشاط ( 4 )</w:t>
            </w:r>
          </w:p>
          <w:p w:rsidR="00F078D2" w:rsidRPr="00F078D2" w:rsidRDefault="00F078D2" w:rsidP="000A7B6C">
            <w:pPr>
              <w:rPr>
                <w:rFonts w:ascii="Simplified Arabic" w:hAnsi="Simplified Arabic" w:cs="Simplified Arabic" w:hint="cs"/>
                <w:b/>
                <w:bCs/>
                <w:sz w:val="32"/>
                <w:szCs w:val="32"/>
                <w:rtl/>
              </w:rPr>
            </w:pPr>
            <w:r w:rsidRPr="00F078D2">
              <w:rPr>
                <w:rFonts w:ascii="Simplified Arabic" w:hAnsi="Simplified Arabic" w:cs="Simplified Arabic"/>
                <w:b/>
                <w:bCs/>
                <w:sz w:val="32"/>
                <w:szCs w:val="32"/>
                <w:rtl/>
                <w:lang w:bidi="ar-JO"/>
              </w:rPr>
              <w:t xml:space="preserve">عيِّن حرفَ العطفِ </w:t>
            </w:r>
            <w:proofErr w:type="spellStart"/>
            <w:r w:rsidRPr="00F078D2">
              <w:rPr>
                <w:rFonts w:ascii="Simplified Arabic" w:hAnsi="Simplified Arabic" w:cs="Simplified Arabic"/>
                <w:b/>
                <w:bCs/>
                <w:sz w:val="32"/>
                <w:szCs w:val="32"/>
                <w:rtl/>
                <w:lang w:bidi="ar-JO"/>
              </w:rPr>
              <w:t>والمعطوفَ</w:t>
            </w:r>
            <w:proofErr w:type="spellEnd"/>
            <w:r w:rsidRPr="00F078D2">
              <w:rPr>
                <w:rFonts w:ascii="Simplified Arabic" w:hAnsi="Simplified Arabic" w:cs="Simplified Arabic"/>
                <w:b/>
                <w:bCs/>
                <w:sz w:val="32"/>
                <w:szCs w:val="32"/>
                <w:rtl/>
                <w:lang w:bidi="ar-JO"/>
              </w:rPr>
              <w:t xml:space="preserve"> </w:t>
            </w:r>
            <w:proofErr w:type="spellStart"/>
            <w:r w:rsidRPr="00F078D2">
              <w:rPr>
                <w:rFonts w:ascii="Simplified Arabic" w:hAnsi="Simplified Arabic" w:cs="Simplified Arabic"/>
                <w:b/>
                <w:bCs/>
                <w:sz w:val="32"/>
                <w:szCs w:val="32"/>
                <w:rtl/>
                <w:lang w:bidi="ar-JO"/>
              </w:rPr>
              <w:t>والمعطوفَ</w:t>
            </w:r>
            <w:proofErr w:type="spellEnd"/>
            <w:r w:rsidRPr="00F078D2">
              <w:rPr>
                <w:rFonts w:ascii="Simplified Arabic" w:hAnsi="Simplified Arabic" w:cs="Simplified Arabic"/>
                <w:b/>
                <w:bCs/>
                <w:sz w:val="32"/>
                <w:szCs w:val="32"/>
                <w:rtl/>
                <w:lang w:bidi="ar-JO"/>
              </w:rPr>
              <w:t xml:space="preserve"> عليه في ما يأتي:</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rPr>
              <w:t xml:space="preserve"> 1_ </w:t>
            </w:r>
            <w:r w:rsidRPr="00F078D2">
              <w:rPr>
                <w:rFonts w:ascii="Simplified Arabic" w:hAnsi="Simplified Arabic" w:cs="Simplified Arabic"/>
                <w:b/>
                <w:bCs/>
                <w:sz w:val="32"/>
                <w:szCs w:val="32"/>
                <w:rtl/>
                <w:lang w:bidi="ar-JO"/>
              </w:rPr>
              <w:t>قالَ تعالى: " ألمْ ترَ أنَّ اللهَ يُزجي سحابًا</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ثمَّ يؤلِّفُ بينه ثمَّ يجعله ركامًا</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فترى الودْقَ يخرجُ من خلاله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hint="cs"/>
                <w:b/>
                <w:bCs/>
                <w:sz w:val="28"/>
                <w:szCs w:val="28"/>
                <w:rtl/>
                <w:lang w:bidi="ar-JO"/>
              </w:rPr>
              <w:t xml:space="preserve"> </w:t>
            </w:r>
            <w:r w:rsidRPr="00F078D2">
              <w:rPr>
                <w:rFonts w:ascii="Simplified Arabic" w:hAnsi="Simplified Arabic" w:cs="Simplified Arabic"/>
                <w:b/>
                <w:bCs/>
                <w:sz w:val="28"/>
                <w:szCs w:val="28"/>
                <w:rtl/>
                <w:lang w:bidi="ar-JO"/>
              </w:rPr>
              <w:t>(النور :43)</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2_ </w:t>
            </w:r>
            <w:r w:rsidRPr="00F078D2">
              <w:rPr>
                <w:rFonts w:ascii="Simplified Arabic" w:hAnsi="Simplified Arabic" w:cs="Simplified Arabic"/>
                <w:b/>
                <w:bCs/>
                <w:sz w:val="32"/>
                <w:szCs w:val="32"/>
                <w:rtl/>
                <w:lang w:bidi="ar-JO"/>
              </w:rPr>
              <w:t>يَضيعُ الحقُّ بينَ ثلاثِ شهواتٍ: شهوةِ الجاه, وشهوةِ المالِ, وشهوةِ الَّلذةِ.</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3_  </w:t>
            </w:r>
            <w:r w:rsidRPr="00F078D2">
              <w:rPr>
                <w:rFonts w:ascii="Simplified Arabic" w:hAnsi="Simplified Arabic" w:cs="Simplified Arabic"/>
                <w:b/>
                <w:bCs/>
                <w:sz w:val="32"/>
                <w:szCs w:val="32"/>
                <w:rtl/>
                <w:lang w:bidi="ar-JO"/>
              </w:rPr>
              <w:t xml:space="preserve">القلبُ يُدركُ ما لا عينٌ تدركه       والحُسْنُ ما استحسنتْه النَّفسُ لا البصرُ </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4_ </w:t>
            </w:r>
            <w:r w:rsidRPr="00F078D2">
              <w:rPr>
                <w:rFonts w:ascii="Simplified Arabic" w:hAnsi="Simplified Arabic" w:cs="Simplified Arabic"/>
                <w:b/>
                <w:bCs/>
                <w:sz w:val="32"/>
                <w:szCs w:val="32"/>
                <w:rtl/>
                <w:lang w:bidi="ar-JO"/>
              </w:rPr>
              <w:t>غدًا ألقاكَ بلْ بعدَ غدٍ.</w:t>
            </w:r>
          </w:p>
          <w:p w:rsidR="00F078D2" w:rsidRPr="00F078D2" w:rsidRDefault="00F078D2" w:rsidP="000A7B6C">
            <w:pPr>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5_  </w:t>
            </w:r>
            <w:r w:rsidRPr="00F078D2">
              <w:rPr>
                <w:rFonts w:ascii="Simplified Arabic" w:hAnsi="Simplified Arabic" w:cs="Simplified Arabic"/>
                <w:b/>
                <w:bCs/>
                <w:sz w:val="32"/>
                <w:szCs w:val="32"/>
                <w:rtl/>
                <w:lang w:bidi="ar-JO"/>
              </w:rPr>
              <w:t>ي</w:t>
            </w:r>
            <w:r w:rsidRPr="00F078D2">
              <w:rPr>
                <w:rFonts w:ascii="Simplified Arabic" w:hAnsi="Simplified Arabic" w:cs="Simplified Arabic" w:hint="cs"/>
                <w:b/>
                <w:bCs/>
                <w:sz w:val="32"/>
                <w:szCs w:val="32"/>
                <w:rtl/>
                <w:lang w:bidi="ar-JO"/>
              </w:rPr>
              <w:t>ُقرَعُ</w:t>
            </w:r>
            <w:r w:rsidRPr="00F078D2">
              <w:rPr>
                <w:rFonts w:ascii="Simplified Arabic" w:hAnsi="Simplified Arabic" w:cs="Simplified Arabic"/>
                <w:b/>
                <w:bCs/>
                <w:sz w:val="32"/>
                <w:szCs w:val="32"/>
                <w:rtl/>
                <w:lang w:bidi="ar-JO"/>
              </w:rPr>
              <w:t xml:space="preserve"> الجرسُ </w:t>
            </w:r>
            <w:r w:rsidRPr="00F078D2">
              <w:rPr>
                <w:rFonts w:ascii="Simplified Arabic" w:hAnsi="Simplified Arabic" w:cs="Simplified Arabic" w:hint="cs"/>
                <w:b/>
                <w:bCs/>
                <w:sz w:val="32"/>
                <w:szCs w:val="32"/>
                <w:rtl/>
                <w:lang w:bidi="ar-JO"/>
              </w:rPr>
              <w:t>فيصطفُّ الطلبةُ</w:t>
            </w:r>
            <w:r w:rsidRPr="00F078D2">
              <w:rPr>
                <w:rFonts w:ascii="Simplified Arabic" w:hAnsi="Simplified Arabic" w:cs="Simplified Arabic"/>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6_ </w:t>
            </w:r>
            <w:r w:rsidRPr="00F078D2">
              <w:rPr>
                <w:rFonts w:ascii="Simplified Arabic" w:hAnsi="Simplified Arabic" w:cs="Simplified Arabic"/>
                <w:b/>
                <w:bCs/>
                <w:sz w:val="32"/>
                <w:szCs w:val="32"/>
                <w:rtl/>
                <w:lang w:bidi="ar-JO"/>
              </w:rPr>
              <w:t>إذا أردتَ أنْ تُحسِّنَ لغتكَ</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فاقرأ </w:t>
            </w:r>
            <w:r w:rsidRPr="00F078D2">
              <w:rPr>
                <w:rFonts w:ascii="Simplified Arabic" w:hAnsi="Simplified Arabic" w:cs="Simplified Arabic" w:hint="cs"/>
                <w:b/>
                <w:bCs/>
                <w:sz w:val="32"/>
                <w:szCs w:val="32"/>
                <w:rtl/>
                <w:lang w:bidi="ar-JO"/>
              </w:rPr>
              <w:t>القرآنَ أو الشعرَ</w:t>
            </w:r>
            <w:r w:rsidRPr="00F078D2">
              <w:rPr>
                <w:rFonts w:ascii="Simplified Arabic" w:hAnsi="Simplified Arabic" w:cs="Simplified Arabic"/>
                <w:b/>
                <w:bCs/>
                <w:sz w:val="32"/>
                <w:szCs w:val="32"/>
                <w:rtl/>
                <w:lang w:bidi="ar-JO"/>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0"/>
              <w:gridCol w:w="1701"/>
              <w:gridCol w:w="2409"/>
              <w:gridCol w:w="2127"/>
            </w:tblGrid>
            <w:tr w:rsidR="00F078D2" w:rsidRPr="00F078D2" w:rsidTr="000A7B6C">
              <w:tc>
                <w:tcPr>
                  <w:tcW w:w="880"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الرقم</w:t>
                  </w:r>
                </w:p>
              </w:t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proofErr w:type="spellStart"/>
                  <w:r w:rsidRPr="00F078D2">
                    <w:rPr>
                      <w:rFonts w:ascii="Simplified Arabic" w:hAnsi="Simplified Arabic" w:cs="Simplified Arabic" w:hint="cs"/>
                      <w:b/>
                      <w:bCs/>
                      <w:sz w:val="32"/>
                      <w:szCs w:val="32"/>
                      <w:rtl/>
                      <w:lang w:bidi="ar-JO"/>
                    </w:rPr>
                    <w:t>المعطوف</w:t>
                  </w:r>
                  <w:proofErr w:type="spellEnd"/>
                  <w:r w:rsidRPr="00F078D2">
                    <w:rPr>
                      <w:rFonts w:ascii="Simplified Arabic" w:hAnsi="Simplified Arabic" w:cs="Simplified Arabic" w:hint="cs"/>
                      <w:b/>
                      <w:bCs/>
                      <w:sz w:val="32"/>
                      <w:szCs w:val="32"/>
                      <w:rtl/>
                      <w:lang w:bidi="ar-JO"/>
                    </w:rPr>
                    <w:t xml:space="preserve"> عليه</w:t>
                  </w:r>
                </w:p>
              </w:tc>
              <w:tc>
                <w:tcPr>
                  <w:tcW w:w="2409"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حرف العطف</w:t>
                  </w:r>
                </w:p>
              </w:tc>
              <w:tc>
                <w:tcPr>
                  <w:tcW w:w="2127"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proofErr w:type="spellStart"/>
                  <w:r w:rsidRPr="00F078D2">
                    <w:rPr>
                      <w:rFonts w:ascii="Simplified Arabic" w:hAnsi="Simplified Arabic" w:cs="Simplified Arabic" w:hint="cs"/>
                      <w:b/>
                      <w:bCs/>
                      <w:sz w:val="32"/>
                      <w:szCs w:val="32"/>
                      <w:rtl/>
                      <w:lang w:bidi="ar-JO"/>
                    </w:rPr>
                    <w:t>المعطوف</w:t>
                  </w:r>
                  <w:proofErr w:type="spellEnd"/>
                  <w:r w:rsidRPr="00F078D2">
                    <w:rPr>
                      <w:rFonts w:ascii="Simplified Arabic" w:hAnsi="Simplified Arabic" w:cs="Simplified Arabic" w:hint="cs"/>
                      <w:b/>
                      <w:bCs/>
                      <w:sz w:val="32"/>
                      <w:szCs w:val="32"/>
                      <w:rtl/>
                      <w:lang w:bidi="ar-JO"/>
                    </w:rPr>
                    <w:t xml:space="preserve"> </w:t>
                  </w:r>
                </w:p>
              </w:tc>
            </w:tr>
            <w:tr w:rsidR="00F078D2" w:rsidRPr="00F078D2" w:rsidTr="000A7B6C">
              <w:tc>
                <w:tcPr>
                  <w:tcW w:w="880"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1</w:t>
                  </w:r>
                </w:p>
              </w:t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يزجي سحابا</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يؤلف بينه</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يجعله ركاما</w:t>
                  </w:r>
                </w:p>
              </w:tc>
              <w:tc>
                <w:tcPr>
                  <w:tcW w:w="2409"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ثم</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ثم </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الفاء</w:t>
                  </w:r>
                </w:p>
              </w:tc>
              <w:tc>
                <w:tcPr>
                  <w:tcW w:w="2127"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يؤلف بينه</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يجعله ركاما</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ترى الودق</w:t>
                  </w:r>
                </w:p>
              </w:tc>
            </w:tr>
            <w:tr w:rsidR="00F078D2" w:rsidRPr="00F078D2" w:rsidTr="000A7B6C">
              <w:tc>
                <w:tcPr>
                  <w:tcW w:w="880"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2</w:t>
                  </w:r>
                </w:p>
              </w:t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شهوة الجاه</w:t>
                  </w:r>
                </w:p>
              </w:tc>
              <w:tc>
                <w:tcPr>
                  <w:tcW w:w="2409"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الواو</w:t>
                  </w:r>
                </w:p>
              </w:tc>
              <w:tc>
                <w:tcPr>
                  <w:tcW w:w="2127"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شهوة المال</w:t>
                  </w:r>
                </w:p>
              </w:tc>
            </w:tr>
            <w:tr w:rsidR="00F078D2" w:rsidRPr="00F078D2" w:rsidTr="000A7B6C">
              <w:tc>
                <w:tcPr>
                  <w:tcW w:w="880"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3</w:t>
                  </w:r>
                </w:p>
              </w:t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النفس</w:t>
                  </w:r>
                </w:p>
              </w:tc>
              <w:tc>
                <w:tcPr>
                  <w:tcW w:w="2409"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لا</w:t>
                  </w:r>
                </w:p>
              </w:tc>
              <w:tc>
                <w:tcPr>
                  <w:tcW w:w="2127"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البصر</w:t>
                  </w:r>
                </w:p>
              </w:tc>
            </w:tr>
            <w:tr w:rsidR="00F078D2" w:rsidRPr="00F078D2" w:rsidTr="000A7B6C">
              <w:tc>
                <w:tcPr>
                  <w:tcW w:w="880"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4</w:t>
                  </w:r>
                </w:p>
              </w:t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غدا </w:t>
                  </w:r>
                </w:p>
              </w:tc>
              <w:tc>
                <w:tcPr>
                  <w:tcW w:w="2409"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بل</w:t>
                  </w:r>
                </w:p>
              </w:tc>
              <w:tc>
                <w:tcPr>
                  <w:tcW w:w="2127"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بعد غد</w:t>
                  </w:r>
                </w:p>
              </w:tc>
            </w:tr>
            <w:tr w:rsidR="00F078D2" w:rsidRPr="00F078D2" w:rsidTr="000A7B6C">
              <w:tc>
                <w:tcPr>
                  <w:tcW w:w="880"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5</w:t>
                  </w:r>
                </w:p>
              </w:t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يقرع</w:t>
                  </w:r>
                </w:p>
              </w:tc>
              <w:tc>
                <w:tcPr>
                  <w:tcW w:w="2409"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الفاء</w:t>
                  </w:r>
                </w:p>
              </w:tc>
              <w:tc>
                <w:tcPr>
                  <w:tcW w:w="2127"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يصطفّ</w:t>
                  </w:r>
                </w:p>
              </w:tc>
            </w:tr>
            <w:tr w:rsidR="00F078D2" w:rsidRPr="00F078D2" w:rsidTr="000A7B6C">
              <w:tc>
                <w:tcPr>
                  <w:tcW w:w="880"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p>
              </w:t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القرآن</w:t>
                  </w:r>
                </w:p>
              </w:tc>
              <w:tc>
                <w:tcPr>
                  <w:tcW w:w="2409"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أو </w:t>
                  </w:r>
                </w:p>
              </w:tc>
              <w:tc>
                <w:tcPr>
                  <w:tcW w:w="2127"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الشعر</w:t>
                  </w:r>
                </w:p>
              </w:tc>
            </w:tr>
          </w:tbl>
          <w:p w:rsidR="00F078D2" w:rsidRPr="00F078D2" w:rsidRDefault="00F078D2" w:rsidP="000A7B6C">
            <w:pPr>
              <w:spacing w:after="0" w:line="240" w:lineRule="auto"/>
              <w:rPr>
                <w:rFonts w:ascii="Simplified Arabic" w:hAnsi="Simplified Arabic" w:cs="Simplified Arabic" w:hint="cs"/>
                <w:b/>
                <w:bCs/>
                <w:sz w:val="32"/>
                <w:szCs w:val="32"/>
                <w:rtl/>
                <w:lang w:bidi="ar-JO"/>
              </w:rPr>
            </w:pP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نشاط ( 5 )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نظِّم جدولًا تبيِّن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فيه حروفَ العطفِ والمعنى الَّذي أفادَه كلٌّ منها في الجملِ الآتيةِ:</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1_ </w:t>
            </w:r>
            <w:r w:rsidRPr="00F078D2">
              <w:rPr>
                <w:rFonts w:ascii="Simplified Arabic" w:hAnsi="Simplified Arabic" w:cs="Simplified Arabic"/>
                <w:b/>
                <w:bCs/>
                <w:sz w:val="32"/>
                <w:szCs w:val="32"/>
                <w:rtl/>
                <w:lang w:bidi="ar-JO"/>
              </w:rPr>
              <w:t>كان حُلمًا فخاطرًا فاحتمالًا       ثمَّ أضْحى حقيقةً لا خيالًا</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2_ </w:t>
            </w:r>
            <w:r w:rsidRPr="00F078D2">
              <w:rPr>
                <w:rFonts w:ascii="Simplified Arabic" w:hAnsi="Simplified Arabic" w:cs="Simplified Arabic"/>
                <w:b/>
                <w:bCs/>
                <w:sz w:val="32"/>
                <w:szCs w:val="32"/>
                <w:rtl/>
                <w:lang w:bidi="ar-JO"/>
              </w:rPr>
              <w:t xml:space="preserve">قالَ المُتنبِّي: </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الخيلُ, والَّليْلُ, والبيْداءُ تعرفني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والسَّيْفُ, والرُّمحُ, والقرْطاسُ</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والقلمُ </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3_ </w:t>
            </w:r>
            <w:r w:rsidRPr="00F078D2">
              <w:rPr>
                <w:rFonts w:ascii="Simplified Arabic" w:hAnsi="Simplified Arabic" w:cs="Simplified Arabic"/>
                <w:b/>
                <w:bCs/>
                <w:sz w:val="32"/>
                <w:szCs w:val="32"/>
                <w:rtl/>
                <w:lang w:bidi="ar-JO"/>
              </w:rPr>
              <w:t>وإنَّكَ لا تدري إذا جاءَ سائلٌ           أأنتَ بما تُعطيه أمْ هو أسعدُ؟!</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4_ </w:t>
            </w:r>
            <w:r w:rsidRPr="00F078D2">
              <w:rPr>
                <w:rFonts w:ascii="Simplified Arabic" w:hAnsi="Simplified Arabic" w:cs="Simplified Arabic"/>
                <w:b/>
                <w:bCs/>
                <w:sz w:val="32"/>
                <w:szCs w:val="32"/>
                <w:rtl/>
                <w:lang w:bidi="ar-JO"/>
              </w:rPr>
              <w:t xml:space="preserve">ما تركَ </w:t>
            </w:r>
            <w:r w:rsidRPr="00F078D2">
              <w:rPr>
                <w:rFonts w:ascii="Simplified Arabic" w:hAnsi="Simplified Arabic" w:cs="Simplified Arabic" w:hint="cs"/>
                <w:b/>
                <w:bCs/>
                <w:sz w:val="32"/>
                <w:szCs w:val="32"/>
                <w:rtl/>
                <w:lang w:bidi="ar-JO"/>
              </w:rPr>
              <w:t xml:space="preserve">أحدٌ </w:t>
            </w:r>
            <w:r w:rsidRPr="00F078D2">
              <w:rPr>
                <w:rFonts w:ascii="Simplified Arabic" w:hAnsi="Simplified Arabic" w:cs="Simplified Arabic"/>
                <w:b/>
                <w:bCs/>
                <w:sz w:val="32"/>
                <w:szCs w:val="32"/>
                <w:rtl/>
                <w:lang w:bidi="ar-JO"/>
              </w:rPr>
              <w:t>القضاءَ عجزًا بل ورعًا.</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5_ سافر زيدٌ أو جهادٌ .</w:t>
            </w:r>
          </w:p>
          <w:p w:rsidR="00F078D2" w:rsidRPr="00F078D2" w:rsidRDefault="00F078D2" w:rsidP="000A7B6C">
            <w:pPr>
              <w:numPr>
                <w:ilvl w:val="0"/>
                <w:numId w:val="40"/>
              </w:numPr>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إذًا، ال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ح</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قْ بكلي</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ةِ التَّربيةِ أو بكلي</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ةِ المجتمعِ.</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6 – في العرضِ العسكريِّ يظهرُ حمَلةُ الأعلامِ فطوابيرُ من الصَّاعقةِ فالمُشاةِ.</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u w:val="single"/>
                <w:rtl/>
                <w:lang w:bidi="ar-JO"/>
              </w:rPr>
              <w:t>حرفَ العطفِ</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u w:val="single"/>
                <w:rtl/>
                <w:lang w:bidi="ar-JO"/>
              </w:rPr>
              <w:t>المعنى</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1- لا                              </w:t>
            </w:r>
            <w:r w:rsidRPr="00F078D2">
              <w:rPr>
                <w:rFonts w:ascii="Simplified Arabic" w:hAnsi="Simplified Arabic" w:cs="Simplified Arabic"/>
                <w:b/>
                <w:bCs/>
                <w:sz w:val="32"/>
                <w:szCs w:val="32"/>
                <w:rtl/>
                <w:lang w:bidi="ar-JO"/>
              </w:rPr>
              <w:t>إثبات الحكمِ لما قبلَه ونفيه عمَّا بعدَه</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2- الواو                                      </w:t>
            </w:r>
            <w:r w:rsidRPr="00F078D2">
              <w:rPr>
                <w:rFonts w:ascii="Simplified Arabic" w:hAnsi="Simplified Arabic" w:cs="Simplified Arabic"/>
                <w:b/>
                <w:bCs/>
                <w:sz w:val="32"/>
                <w:szCs w:val="32"/>
                <w:rtl/>
                <w:lang w:bidi="ar-JO"/>
              </w:rPr>
              <w:t>الجمع والمشاركة</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 أم                                         </w:t>
            </w:r>
            <w:r w:rsidRPr="00F078D2">
              <w:rPr>
                <w:rFonts w:ascii="Simplified Arabic" w:hAnsi="Simplified Arabic" w:cs="Simplified Arabic"/>
                <w:b/>
                <w:bCs/>
                <w:sz w:val="32"/>
                <w:szCs w:val="32"/>
                <w:rtl/>
                <w:lang w:bidi="ar-JO"/>
              </w:rPr>
              <w:t>التَّعيين</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4- بل                                        </w:t>
            </w:r>
            <w:r w:rsidRPr="00F078D2">
              <w:rPr>
                <w:rFonts w:ascii="Simplified Arabic" w:hAnsi="Simplified Arabic" w:cs="Simplified Arabic"/>
                <w:b/>
                <w:bCs/>
                <w:sz w:val="32"/>
                <w:szCs w:val="32"/>
                <w:rtl/>
                <w:lang w:bidi="ar-JO"/>
              </w:rPr>
              <w:t>الإضراب</w:t>
            </w:r>
          </w:p>
          <w:p w:rsidR="00F078D2" w:rsidRPr="00F078D2" w:rsidRDefault="00F078D2" w:rsidP="000A7B6C">
            <w:pPr>
              <w:ind w:left="360"/>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5- أو                                         </w:t>
            </w:r>
            <w:r w:rsidRPr="00F078D2">
              <w:rPr>
                <w:rFonts w:ascii="Simplified Arabic" w:hAnsi="Simplified Arabic" w:cs="Simplified Arabic"/>
                <w:b/>
                <w:bCs/>
                <w:sz w:val="32"/>
                <w:szCs w:val="32"/>
                <w:rtl/>
                <w:lang w:bidi="ar-JO"/>
              </w:rPr>
              <w:t>التَّخيير</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6- الفاء                                      </w:t>
            </w:r>
            <w:r w:rsidRPr="00F078D2">
              <w:rPr>
                <w:rFonts w:ascii="Simplified Arabic" w:hAnsi="Simplified Arabic" w:cs="Simplified Arabic"/>
                <w:b/>
                <w:bCs/>
                <w:sz w:val="32"/>
                <w:szCs w:val="32"/>
                <w:rtl/>
                <w:lang w:bidi="ar-JO"/>
              </w:rPr>
              <w:t>التَّرتيب والتّعقيب</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( 6 )</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اقرأْ ما يأتي، ثمَّ أجبْ 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الأسئلةِ:</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لا تيْأسْ إذا تعثَّرت أقدامُكَ فوقعتَ في مُشكلةٍ, لأنَّكَ ستخرجُ منها وأنتَ </w:t>
            </w:r>
            <w:r w:rsidRPr="00F078D2">
              <w:rPr>
                <w:rFonts w:ascii="Simplified Arabic" w:hAnsi="Simplified Arabic" w:cs="Simplified Arabic"/>
                <w:b/>
                <w:bCs/>
                <w:sz w:val="32"/>
                <w:szCs w:val="32"/>
                <w:u w:val="single"/>
                <w:rtl/>
                <w:lang w:bidi="ar-JO"/>
              </w:rPr>
              <w:t>أشد</w:t>
            </w:r>
            <w:r w:rsidRPr="00F078D2">
              <w:rPr>
                <w:rFonts w:ascii="Simplified Arabic" w:hAnsi="Simplified Arabic" w:cs="Simplified Arabic"/>
                <w:b/>
                <w:bCs/>
                <w:sz w:val="32"/>
                <w:szCs w:val="32"/>
                <w:rtl/>
                <w:lang w:bidi="ar-JO"/>
              </w:rPr>
              <w:t>ّ</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تماسُكًا بلْ أكثرُ إيمانًا وقوَّةً, ولا تحزنْ إذا أصابَكَ سهمٌ من أخٍ أوْ صديقٍ عزيزٍ إلى قلبِك</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لأنَّ الحزنَ لا يُشفي جرحَكَ لكن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فاؤلَ, فسوفَ تجدُ من ينزعُ السَّهمَ ويُعيدُ </w:t>
            </w:r>
            <w:proofErr w:type="spellStart"/>
            <w:r w:rsidRPr="00F078D2">
              <w:rPr>
                <w:rFonts w:ascii="Simplified Arabic" w:hAnsi="Simplified Arabic" w:cs="Simplified Arabic"/>
                <w:b/>
                <w:bCs/>
                <w:sz w:val="32"/>
                <w:szCs w:val="32"/>
                <w:rtl/>
                <w:lang w:bidi="ar-JO"/>
              </w:rPr>
              <w:t>لكَ</w:t>
            </w:r>
            <w:proofErr w:type="spellEnd"/>
            <w:r w:rsidRPr="00F078D2">
              <w:rPr>
                <w:rFonts w:ascii="Simplified Arabic" w:hAnsi="Simplified Arabic" w:cs="Simplified Arabic"/>
                <w:b/>
                <w:bCs/>
                <w:sz w:val="32"/>
                <w:szCs w:val="32"/>
                <w:rtl/>
                <w:lang w:bidi="ar-JO"/>
              </w:rPr>
              <w:t xml:space="preserve"> الحياةَ فالابتسامةَ ... لا تقفْ كثيرًا على الكهوفِ والأطلالِ, ولا </w:t>
            </w:r>
            <w:proofErr w:type="spellStart"/>
            <w:r w:rsidRPr="00F078D2">
              <w:rPr>
                <w:rFonts w:ascii="Simplified Arabic" w:hAnsi="Simplified Arabic" w:cs="Simplified Arabic"/>
                <w:b/>
                <w:bCs/>
                <w:sz w:val="32"/>
                <w:szCs w:val="32"/>
                <w:rtl/>
                <w:lang w:bidi="ar-JO"/>
              </w:rPr>
              <w:t>سيَّما</w:t>
            </w:r>
            <w:proofErr w:type="spellEnd"/>
            <w:r w:rsidRPr="00F078D2">
              <w:rPr>
                <w:rFonts w:ascii="Simplified Arabic" w:hAnsi="Simplified Arabic" w:cs="Simplified Arabic"/>
                <w:b/>
                <w:bCs/>
                <w:sz w:val="32"/>
                <w:szCs w:val="32"/>
                <w:rtl/>
                <w:lang w:bidi="ar-JO"/>
              </w:rPr>
              <w:t xml:space="preserve"> إذا كانت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32"/>
                <w:szCs w:val="32"/>
                <w:u w:val="single"/>
                <w:rtl/>
                <w:lang w:bidi="ar-JO"/>
              </w:rPr>
              <w:t>الخفافيش</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rtl/>
                <w:lang w:bidi="ar-JO"/>
              </w:rPr>
              <w:t xml:space="preserve"> لا </w:t>
            </w:r>
            <w:proofErr w:type="spellStart"/>
            <w:r w:rsidRPr="00F078D2">
              <w:rPr>
                <w:rFonts w:ascii="Simplified Arabic" w:hAnsi="Simplified Arabic" w:cs="Simplified Arabic"/>
                <w:b/>
                <w:bCs/>
                <w:sz w:val="32"/>
                <w:szCs w:val="32"/>
                <w:rtl/>
                <w:lang w:bidi="ar-JO"/>
              </w:rPr>
              <w:t>الْمها</w:t>
            </w:r>
            <w:proofErr w:type="spellEnd"/>
            <w:r w:rsidRPr="00F078D2">
              <w:rPr>
                <w:rFonts w:ascii="Simplified Arabic" w:hAnsi="Simplified Arabic" w:cs="Simplified Arabic"/>
                <w:b/>
                <w:bCs/>
                <w:sz w:val="32"/>
                <w:szCs w:val="32"/>
                <w:rtl/>
                <w:lang w:bidi="ar-JO"/>
              </w:rPr>
              <w:t xml:space="preserve"> قد سكنتْها, والأشباحُ عرفت طريقَها, وابحثْ عن صوتِ عصفورٍ يتسلَّلُ وراءَ الأفقِ</w:t>
            </w:r>
            <w:r w:rsidRPr="00F078D2">
              <w:rPr>
                <w:rFonts w:ascii="Simplified Arabic" w:hAnsi="Simplified Arabic" w:cs="Simplified Arabic" w:hint="cs"/>
                <w:b/>
                <w:bCs/>
                <w:sz w:val="32"/>
                <w:szCs w:val="32"/>
                <w:rtl/>
                <w:lang w:bidi="ar-JO"/>
              </w:rPr>
              <w:t>...</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لا تكنْ مثلَ مالكٍ الحزينِ, هذا الطَّائرُ العجيبُ, الَّذي يُغنٍّي أجملَ ألحانِه, وأروعَ أناشيدِه وهو ينزفُ ...  </w:t>
            </w:r>
          </w:p>
          <w:p w:rsidR="00F078D2" w:rsidRPr="00F078D2" w:rsidRDefault="00F078D2" w:rsidP="000A7B6C">
            <w:pPr>
              <w:ind w:left="72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فلا شيءَ في الدُّنيا يعد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لُ </w:t>
            </w:r>
            <w:r w:rsidRPr="00F078D2">
              <w:rPr>
                <w:rFonts w:ascii="Simplified Arabic" w:hAnsi="Simplified Arabic" w:cs="Simplified Arabic"/>
                <w:b/>
                <w:bCs/>
                <w:sz w:val="32"/>
                <w:szCs w:val="32"/>
                <w:u w:val="single"/>
                <w:rtl/>
                <w:lang w:bidi="ar-JO"/>
              </w:rPr>
              <w:t>م</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تعة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النَّظرِ إلى  مئاتِ الأشجارِ الَّتي تظلّ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كَ بظلِّها, وتسعدك بثمارِها, وتشجيكَ بحفيفها. وأخيرًا أحز</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نْت أمْ فر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حتَ, فالحياةُ لا يقفُ في طريقِها أحدٌ. ستبقى مستمرَّة ثم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سائرة بكَ إلى نهايةِ الطَّريقِ.</w:t>
            </w:r>
          </w:p>
          <w:p w:rsidR="00F078D2" w:rsidRPr="00F078D2" w:rsidRDefault="00F078D2" w:rsidP="000A7B6C">
            <w:pPr>
              <w:ind w:left="72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1- </w:t>
            </w:r>
            <w:r w:rsidRPr="00F078D2">
              <w:rPr>
                <w:rFonts w:ascii="Simplified Arabic" w:hAnsi="Simplified Arabic" w:cs="Simplified Arabic"/>
                <w:b/>
                <w:bCs/>
                <w:sz w:val="32"/>
                <w:szCs w:val="32"/>
                <w:rtl/>
                <w:lang w:bidi="ar-JO"/>
              </w:rPr>
              <w:t xml:space="preserve"> ما ال</w:t>
            </w:r>
            <w:r w:rsidRPr="00F078D2">
              <w:rPr>
                <w:rFonts w:ascii="Simplified Arabic" w:hAnsi="Simplified Arabic" w:cs="Simplified Arabic" w:hint="cs"/>
                <w:b/>
                <w:bCs/>
                <w:sz w:val="32"/>
                <w:szCs w:val="32"/>
                <w:rtl/>
                <w:lang w:bidi="ar-JO"/>
              </w:rPr>
              <w:t xml:space="preserve">فكرة العامّة في </w:t>
            </w:r>
            <w:r w:rsidRPr="00F078D2">
              <w:rPr>
                <w:rFonts w:ascii="Simplified Arabic" w:hAnsi="Simplified Arabic" w:cs="Simplified Arabic"/>
                <w:b/>
                <w:bCs/>
                <w:sz w:val="32"/>
                <w:szCs w:val="32"/>
                <w:rtl/>
                <w:lang w:bidi="ar-JO"/>
              </w:rPr>
              <w:t>النَّصّ؟</w:t>
            </w:r>
          </w:p>
          <w:p w:rsidR="00F078D2" w:rsidRPr="00F078D2" w:rsidRDefault="00F078D2" w:rsidP="000A7B6C">
            <w:pPr>
              <w:ind w:left="108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lastRenderedPageBreak/>
              <w:t xml:space="preserve">2- </w:t>
            </w:r>
            <w:r w:rsidRPr="00F078D2">
              <w:rPr>
                <w:rFonts w:ascii="Simplified Arabic" w:hAnsi="Simplified Arabic" w:cs="Simplified Arabic"/>
                <w:b/>
                <w:bCs/>
                <w:sz w:val="32"/>
                <w:szCs w:val="32"/>
                <w:rtl/>
                <w:lang w:bidi="ar-JO"/>
              </w:rPr>
              <w:t>استخرج من النَّصِّ:</w:t>
            </w:r>
          </w:p>
          <w:p w:rsidR="00F078D2" w:rsidRPr="00F078D2" w:rsidRDefault="00F078D2" w:rsidP="000A7B6C">
            <w:pPr>
              <w:ind w:left="144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أ- </w:t>
            </w:r>
            <w:r w:rsidRPr="00F078D2">
              <w:rPr>
                <w:rFonts w:ascii="Simplified Arabic" w:hAnsi="Simplified Arabic" w:cs="Simplified Arabic"/>
                <w:b/>
                <w:bCs/>
                <w:sz w:val="32"/>
                <w:szCs w:val="32"/>
                <w:rtl/>
                <w:lang w:bidi="ar-JO"/>
              </w:rPr>
              <w:t>حرفَ عطفٍ يفيدُ نفيَ ما بعدَه وإثباتَ ما قبله.</w:t>
            </w:r>
          </w:p>
          <w:p w:rsidR="00F078D2" w:rsidRPr="00F078D2" w:rsidRDefault="00F078D2" w:rsidP="000A7B6C">
            <w:pPr>
              <w:ind w:left="144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ب- </w:t>
            </w:r>
            <w:r w:rsidRPr="00F078D2">
              <w:rPr>
                <w:rFonts w:ascii="Simplified Arabic" w:hAnsi="Simplified Arabic" w:cs="Simplified Arabic"/>
                <w:b/>
                <w:bCs/>
                <w:sz w:val="32"/>
                <w:szCs w:val="32"/>
                <w:rtl/>
                <w:lang w:bidi="ar-JO"/>
              </w:rPr>
              <w:t>حرفَ عطفٍ يفيدُ التَّعيينَ.</w:t>
            </w:r>
          </w:p>
          <w:p w:rsidR="00F078D2" w:rsidRPr="00F078D2" w:rsidRDefault="00F078D2" w:rsidP="000A7B6C">
            <w:pPr>
              <w:ind w:left="1080"/>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3- </w:t>
            </w:r>
            <w:r w:rsidRPr="00F078D2">
              <w:rPr>
                <w:rFonts w:ascii="Simplified Arabic" w:hAnsi="Simplified Arabic" w:cs="Simplified Arabic"/>
                <w:b/>
                <w:bCs/>
                <w:sz w:val="32"/>
                <w:szCs w:val="32"/>
                <w:rtl/>
                <w:lang w:bidi="ar-JO"/>
              </w:rPr>
              <w:t xml:space="preserve">عيِّن حرفَ العطفِ </w:t>
            </w:r>
            <w:proofErr w:type="spellStart"/>
            <w:r w:rsidRPr="00F078D2">
              <w:rPr>
                <w:rFonts w:ascii="Simplified Arabic" w:hAnsi="Simplified Arabic" w:cs="Simplified Arabic"/>
                <w:b/>
                <w:bCs/>
                <w:sz w:val="32"/>
                <w:szCs w:val="32"/>
                <w:rtl/>
                <w:lang w:bidi="ar-JO"/>
              </w:rPr>
              <w:t>والمعطوفَ</w:t>
            </w:r>
            <w:proofErr w:type="spellEnd"/>
            <w:r w:rsidRPr="00F078D2">
              <w:rPr>
                <w:rFonts w:ascii="Simplified Arabic" w:hAnsi="Simplified Arabic" w:cs="Simplified Arabic"/>
                <w:b/>
                <w:bCs/>
                <w:sz w:val="32"/>
                <w:szCs w:val="32"/>
                <w:rtl/>
                <w:lang w:bidi="ar-JO"/>
              </w:rPr>
              <w:t xml:space="preserve"> </w:t>
            </w:r>
            <w:proofErr w:type="spellStart"/>
            <w:r w:rsidRPr="00F078D2">
              <w:rPr>
                <w:rFonts w:ascii="Simplified Arabic" w:hAnsi="Simplified Arabic" w:cs="Simplified Arabic"/>
                <w:b/>
                <w:bCs/>
                <w:sz w:val="32"/>
                <w:szCs w:val="32"/>
                <w:rtl/>
                <w:lang w:bidi="ar-JO"/>
              </w:rPr>
              <w:t>والمعطوفَ</w:t>
            </w:r>
            <w:proofErr w:type="spellEnd"/>
            <w:r w:rsidRPr="00F078D2">
              <w:rPr>
                <w:rFonts w:ascii="Simplified Arabic" w:hAnsi="Simplified Arabic" w:cs="Simplified Arabic"/>
                <w:b/>
                <w:bCs/>
                <w:sz w:val="32"/>
                <w:szCs w:val="32"/>
                <w:rtl/>
                <w:lang w:bidi="ar-JO"/>
              </w:rPr>
              <w:t xml:space="preserve"> عليه في الجملةِ الآتيةِ:</w:t>
            </w:r>
          </w:p>
          <w:p w:rsidR="00F078D2" w:rsidRPr="00F078D2" w:rsidRDefault="00F078D2" w:rsidP="000A7B6C">
            <w:pPr>
              <w:ind w:left="1080"/>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أصابكَ سهمٌ من أخٍ أو صديقٍ عزيزٍ </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44"/>
              </w:num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اضبط</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آخرَ ما تحته خطٌّ في النَّصِّ</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أشد)، (الخفافيش )، (متعة).</w:t>
            </w:r>
          </w:p>
          <w:p w:rsidR="00F078D2" w:rsidRPr="00F078D2" w:rsidRDefault="00F078D2" w:rsidP="000A7B6C">
            <w:pPr>
              <w:ind w:left="860"/>
              <w:rPr>
                <w:rFonts w:ascii="Simplified Arabic" w:hAnsi="Simplified Arabic" w:cs="Simplified Arabic" w:hint="cs"/>
                <w:b/>
                <w:bCs/>
                <w:sz w:val="32"/>
                <w:szCs w:val="32"/>
                <w:rtl/>
                <w:lang w:bidi="ar-JO"/>
              </w:rPr>
            </w:pPr>
          </w:p>
          <w:p w:rsidR="00F078D2" w:rsidRPr="00F078D2" w:rsidRDefault="00F078D2" w:rsidP="000A7B6C">
            <w:pPr>
              <w:ind w:left="860"/>
              <w:rPr>
                <w:rFonts w:ascii="Simplified Arabic" w:hAnsi="Simplified Arabic" w:cs="Simplified Arabic" w:hint="cs"/>
                <w:b/>
                <w:bCs/>
                <w:sz w:val="32"/>
                <w:szCs w:val="32"/>
                <w:rtl/>
                <w:lang w:bidi="ar-JO"/>
              </w:rPr>
            </w:pP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الإجابة: </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1- التفاؤل ......</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2- أ- (لا) في جملة (</w:t>
            </w:r>
            <w:r w:rsidRPr="00F078D2">
              <w:rPr>
                <w:rFonts w:ascii="Simplified Arabic" w:hAnsi="Simplified Arabic" w:cs="Simplified Arabic"/>
                <w:b/>
                <w:bCs/>
                <w:sz w:val="32"/>
                <w:szCs w:val="32"/>
                <w:rtl/>
                <w:lang w:bidi="ar-JO"/>
              </w:rPr>
              <w:t xml:space="preserve">إذا كانت الخفافيش لا </w:t>
            </w:r>
            <w:proofErr w:type="spellStart"/>
            <w:r w:rsidRPr="00F078D2">
              <w:rPr>
                <w:rFonts w:ascii="Simplified Arabic" w:hAnsi="Simplified Arabic" w:cs="Simplified Arabic"/>
                <w:b/>
                <w:bCs/>
                <w:sz w:val="32"/>
                <w:szCs w:val="32"/>
                <w:rtl/>
                <w:lang w:bidi="ar-JO"/>
              </w:rPr>
              <w:t>الْمها</w:t>
            </w:r>
            <w:proofErr w:type="spellEnd"/>
            <w:r w:rsidRPr="00F078D2">
              <w:rPr>
                <w:rFonts w:ascii="Simplified Arabic" w:hAnsi="Simplified Arabic" w:cs="Simplified Arabic"/>
                <w:b/>
                <w:bCs/>
                <w:sz w:val="32"/>
                <w:szCs w:val="32"/>
                <w:rtl/>
                <w:lang w:bidi="ar-JO"/>
              </w:rPr>
              <w:t xml:space="preserve"> قد سكنتْها</w:t>
            </w:r>
            <w:r w:rsidRPr="00F078D2">
              <w:rPr>
                <w:rFonts w:ascii="Simplified Arabic" w:hAnsi="Simplified Arabic" w:cs="Simplified Arabic" w:hint="cs"/>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ب- (أم)  في جملة (</w:t>
            </w:r>
            <w:r w:rsidRPr="00F078D2">
              <w:rPr>
                <w:rFonts w:ascii="Simplified Arabic" w:hAnsi="Simplified Arabic" w:cs="Simplified Arabic"/>
                <w:b/>
                <w:bCs/>
                <w:sz w:val="32"/>
                <w:szCs w:val="32"/>
                <w:rtl/>
                <w:lang w:bidi="ar-JO"/>
              </w:rPr>
              <w:t xml:space="preserve"> وأخيرًا أحز</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نْت أمْ فر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حتَ</w:t>
            </w:r>
            <w:r w:rsidRPr="00F078D2">
              <w:rPr>
                <w:rFonts w:ascii="Simplified Arabic" w:hAnsi="Simplified Arabic" w:cs="Simplified Arabic" w:hint="cs"/>
                <w:b/>
                <w:bCs/>
                <w:sz w:val="32"/>
                <w:szCs w:val="32"/>
                <w:rtl/>
                <w:lang w:bidi="ar-JO"/>
              </w:rPr>
              <w:t>)</w:t>
            </w:r>
          </w:p>
          <w:p w:rsidR="00F078D2" w:rsidRPr="00F078D2" w:rsidRDefault="00F078D2" w:rsidP="000A7B6C">
            <w:pPr>
              <w:numPr>
                <w:ilvl w:val="0"/>
                <w:numId w:val="44"/>
              </w:num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حرفَ العطف</w:t>
            </w:r>
            <w:r w:rsidRPr="00F078D2">
              <w:rPr>
                <w:rFonts w:ascii="Simplified Arabic" w:hAnsi="Simplified Arabic" w:cs="Simplified Arabic" w:hint="cs"/>
                <w:b/>
                <w:bCs/>
                <w:sz w:val="32"/>
                <w:szCs w:val="32"/>
                <w:rtl/>
                <w:lang w:bidi="ar-JO"/>
              </w:rPr>
              <w:t xml:space="preserve"> ( أو )، </w:t>
            </w:r>
            <w:proofErr w:type="spellStart"/>
            <w:r w:rsidRPr="00F078D2">
              <w:rPr>
                <w:rFonts w:ascii="Simplified Arabic" w:hAnsi="Simplified Arabic" w:cs="Simplified Arabic"/>
                <w:b/>
                <w:bCs/>
                <w:sz w:val="32"/>
                <w:szCs w:val="32"/>
                <w:rtl/>
                <w:lang w:bidi="ar-JO"/>
              </w:rPr>
              <w:t>المعطوف</w:t>
            </w:r>
            <w:proofErr w:type="spellEnd"/>
            <w:r w:rsidRPr="00F078D2">
              <w:rPr>
                <w:rFonts w:ascii="Simplified Arabic" w:hAnsi="Simplified Arabic" w:cs="Simplified Arabic" w:hint="cs"/>
                <w:b/>
                <w:bCs/>
                <w:sz w:val="32"/>
                <w:szCs w:val="32"/>
                <w:rtl/>
                <w:lang w:bidi="ar-JO"/>
              </w:rPr>
              <w:t xml:space="preserve"> ( صديق )، </w:t>
            </w:r>
            <w:proofErr w:type="spellStart"/>
            <w:r w:rsidRPr="00F078D2">
              <w:rPr>
                <w:rFonts w:ascii="Simplified Arabic" w:hAnsi="Simplified Arabic" w:cs="Simplified Arabic"/>
                <w:b/>
                <w:bCs/>
                <w:sz w:val="32"/>
                <w:szCs w:val="32"/>
                <w:rtl/>
                <w:lang w:bidi="ar-JO"/>
              </w:rPr>
              <w:t>المعطوف</w:t>
            </w:r>
            <w:proofErr w:type="spellEnd"/>
            <w:r w:rsidRPr="00F078D2">
              <w:rPr>
                <w:rFonts w:ascii="Simplified Arabic" w:hAnsi="Simplified Arabic" w:cs="Simplified Arabic"/>
                <w:b/>
                <w:bCs/>
                <w:sz w:val="32"/>
                <w:szCs w:val="32"/>
                <w:rtl/>
                <w:lang w:bidi="ar-JO"/>
              </w:rPr>
              <w:t xml:space="preserve"> عليه</w:t>
            </w:r>
            <w:r w:rsidRPr="00F078D2">
              <w:rPr>
                <w:rFonts w:ascii="Simplified Arabic" w:hAnsi="Simplified Arabic" w:cs="Simplified Arabic" w:hint="cs"/>
                <w:b/>
                <w:bCs/>
                <w:sz w:val="32"/>
                <w:szCs w:val="32"/>
                <w:rtl/>
                <w:lang w:bidi="ar-JO"/>
              </w:rPr>
              <w:t xml:space="preserve"> ( أخ) .</w:t>
            </w:r>
          </w:p>
          <w:p w:rsidR="00F078D2" w:rsidRPr="00F078D2" w:rsidRDefault="00F078D2" w:rsidP="000A7B6C">
            <w:pPr>
              <w:numPr>
                <w:ilvl w:val="0"/>
                <w:numId w:val="44"/>
              </w:num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اضبط</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آخرَ ما تحته خطٌّ في النَّصِّ</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أشد)، (الخفافيش )، (متعة).</w:t>
            </w:r>
          </w:p>
          <w:p w:rsidR="00F078D2" w:rsidRPr="00F078D2" w:rsidRDefault="00F078D2" w:rsidP="000A7B6C">
            <w:pPr>
              <w:ind w:left="860"/>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 xml:space="preserve">نشاط ( 7) </w:t>
            </w:r>
          </w:p>
          <w:p w:rsidR="00F078D2" w:rsidRPr="00F078D2" w:rsidRDefault="00F078D2" w:rsidP="000A7B6C">
            <w:pPr>
              <w:ind w:left="1080"/>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ب ـ </w:t>
            </w:r>
            <w:r w:rsidRPr="00F078D2">
              <w:rPr>
                <w:rFonts w:ascii="Simplified Arabic" w:hAnsi="Simplified Arabic" w:cs="Simplified Arabic"/>
                <w:b/>
                <w:bCs/>
                <w:sz w:val="32"/>
                <w:szCs w:val="32"/>
                <w:rtl/>
                <w:lang w:bidi="ar-JO"/>
              </w:rPr>
              <w:t>أعربْ ما تحته خطٌّ إعرابًا تامًّا:</w:t>
            </w:r>
          </w:p>
          <w:p w:rsidR="00F078D2" w:rsidRPr="00F078D2" w:rsidRDefault="00F078D2" w:rsidP="000A7B6C">
            <w:pPr>
              <w:numPr>
                <w:ilvl w:val="0"/>
                <w:numId w:val="15"/>
              </w:numPr>
              <w:ind w:left="1440"/>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lastRenderedPageBreak/>
              <w:t xml:space="preserve">أنجزتُ </w:t>
            </w:r>
            <w:r w:rsidRPr="00F078D2">
              <w:rPr>
                <w:rFonts w:ascii="Simplified Arabic" w:hAnsi="Simplified Arabic" w:cs="Simplified Arabic"/>
                <w:b/>
                <w:bCs/>
                <w:sz w:val="32"/>
                <w:szCs w:val="32"/>
                <w:u w:val="single"/>
                <w:rtl/>
                <w:lang w:bidi="ar-JO"/>
              </w:rPr>
              <w:t xml:space="preserve"> القراءةَ ثمَّ التَّعبيرَ</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15"/>
              </w:numPr>
              <w:ind w:left="1440"/>
              <w:rPr>
                <w:rFonts w:ascii="Simplified Arabic" w:hAnsi="Simplified Arabic" w:cs="Simplified Arabic"/>
                <w:b/>
                <w:bCs/>
                <w:sz w:val="32"/>
                <w:szCs w:val="32"/>
                <w:lang w:bidi="ar-JO"/>
              </w:rPr>
            </w:pPr>
            <w:r w:rsidRPr="00F078D2">
              <w:rPr>
                <w:rFonts w:ascii="Simplified Arabic" w:hAnsi="Simplified Arabic" w:cs="Simplified Arabic"/>
                <w:b/>
                <w:bCs/>
                <w:sz w:val="32"/>
                <w:szCs w:val="32"/>
                <w:u w:val="single"/>
                <w:rtl/>
                <w:lang w:bidi="ar-JO"/>
              </w:rPr>
              <w:t>اقرأ كتابًا أو قصَّةً</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15"/>
              </w:numPr>
              <w:ind w:left="1440"/>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جاءَ </w:t>
            </w:r>
            <w:r w:rsidRPr="00F078D2">
              <w:rPr>
                <w:rFonts w:ascii="Simplified Arabic" w:hAnsi="Simplified Arabic" w:cs="Simplified Arabic"/>
                <w:b/>
                <w:bCs/>
                <w:sz w:val="32"/>
                <w:szCs w:val="32"/>
                <w:u w:val="single"/>
                <w:rtl/>
                <w:lang w:bidi="ar-JO"/>
              </w:rPr>
              <w:t>محمَّدٌ فخالدٌ</w:t>
            </w:r>
            <w:r w:rsidRPr="00F078D2">
              <w:rPr>
                <w:rFonts w:ascii="Simplified Arabic" w:hAnsi="Simplified Arabic" w:cs="Simplified Arabic" w:hint="cs"/>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الإجابة:</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6- </w:t>
            </w:r>
            <w:r w:rsidRPr="00F078D2">
              <w:rPr>
                <w:rFonts w:ascii="Simplified Arabic" w:hAnsi="Simplified Arabic" w:cs="Simplified Arabic"/>
                <w:b/>
                <w:bCs/>
                <w:sz w:val="32"/>
                <w:szCs w:val="32"/>
                <w:rtl/>
                <w:lang w:bidi="ar-JO"/>
              </w:rPr>
              <w:t xml:space="preserve">القراءةَ </w:t>
            </w:r>
            <w:r w:rsidRPr="00F078D2">
              <w:rPr>
                <w:rFonts w:ascii="Simplified Arabic" w:hAnsi="Simplified Arabic" w:cs="Simplified Arabic" w:hint="cs"/>
                <w:b/>
                <w:bCs/>
                <w:sz w:val="32"/>
                <w:szCs w:val="32"/>
                <w:rtl/>
                <w:lang w:bidi="ar-JO"/>
              </w:rPr>
              <w:t xml:space="preserve">: مفعول </w:t>
            </w:r>
            <w:proofErr w:type="spellStart"/>
            <w:r w:rsidRPr="00F078D2">
              <w:rPr>
                <w:rFonts w:ascii="Simplified Arabic" w:hAnsi="Simplified Arabic" w:cs="Simplified Arabic" w:hint="cs"/>
                <w:b/>
                <w:bCs/>
                <w:sz w:val="32"/>
                <w:szCs w:val="32"/>
                <w:rtl/>
                <w:lang w:bidi="ar-JO"/>
              </w:rPr>
              <w:t>به</w:t>
            </w:r>
            <w:proofErr w:type="spellEnd"/>
            <w:r w:rsidRPr="00F078D2">
              <w:rPr>
                <w:rFonts w:ascii="Simplified Arabic" w:hAnsi="Simplified Arabic" w:cs="Simplified Arabic" w:hint="cs"/>
                <w:b/>
                <w:bCs/>
                <w:sz w:val="32"/>
                <w:szCs w:val="32"/>
                <w:rtl/>
                <w:lang w:bidi="ar-JO"/>
              </w:rPr>
              <w:t xml:space="preserve"> منصوب، وعلامة نصبه الفتحة الظّاهرة على آخره.</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ثمَّ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حرفُ عطفٍ مبنيّ لا محلَّ له من الإعراب.</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التَّعبيرَ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اسمٌ </w:t>
            </w:r>
            <w:proofErr w:type="spellStart"/>
            <w:r w:rsidRPr="00F078D2">
              <w:rPr>
                <w:rFonts w:ascii="Simplified Arabic" w:hAnsi="Simplified Arabic" w:cs="Simplified Arabic"/>
                <w:b/>
                <w:bCs/>
                <w:sz w:val="32"/>
                <w:szCs w:val="32"/>
                <w:rtl/>
                <w:lang w:bidi="ar-JO"/>
              </w:rPr>
              <w:t>معطوفٌ</w:t>
            </w:r>
            <w:proofErr w:type="spellEnd"/>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منصوب</w:t>
            </w:r>
            <w:r w:rsidRPr="00F078D2">
              <w:rPr>
                <w:rFonts w:ascii="Simplified Arabic" w:hAnsi="Simplified Arabic" w:cs="Simplified Arabic"/>
                <w:b/>
                <w:bCs/>
                <w:sz w:val="32"/>
                <w:szCs w:val="32"/>
                <w:rtl/>
                <w:lang w:bidi="ar-JO"/>
              </w:rPr>
              <w:t xml:space="preserve">, وعلامةُ </w:t>
            </w:r>
            <w:r w:rsidRPr="00F078D2">
              <w:rPr>
                <w:rFonts w:ascii="Simplified Arabic" w:hAnsi="Simplified Arabic" w:cs="Simplified Arabic" w:hint="cs"/>
                <w:b/>
                <w:bCs/>
                <w:sz w:val="32"/>
                <w:szCs w:val="32"/>
                <w:rtl/>
                <w:lang w:bidi="ar-JO"/>
              </w:rPr>
              <w:t>نصبه الفتحة الظّاهرةُ على آخِرِهِ</w:t>
            </w:r>
            <w:r w:rsidRPr="00F078D2">
              <w:rPr>
                <w:rFonts w:ascii="Simplified Arabic" w:hAnsi="Simplified Arabic" w:cs="Simplified Arabic"/>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7- </w:t>
            </w:r>
            <w:r w:rsidRPr="00F078D2">
              <w:rPr>
                <w:rFonts w:ascii="Simplified Arabic" w:hAnsi="Simplified Arabic" w:cs="Simplified Arabic"/>
                <w:b/>
                <w:bCs/>
                <w:sz w:val="32"/>
                <w:szCs w:val="32"/>
                <w:rtl/>
                <w:lang w:bidi="ar-JO"/>
              </w:rPr>
              <w:t>اقرأ</w:t>
            </w:r>
            <w:r w:rsidRPr="00F078D2">
              <w:rPr>
                <w:rFonts w:ascii="Simplified Arabic" w:hAnsi="Simplified Arabic" w:cs="Simplified Arabic" w:hint="cs"/>
                <w:b/>
                <w:bCs/>
                <w:sz w:val="32"/>
                <w:szCs w:val="32"/>
                <w:rtl/>
                <w:lang w:bidi="ar-JO"/>
              </w:rPr>
              <w:t>: فعل أمر مبنيّ على السكون. والفاعل: ضمير مستتر تقديره أنت.</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كتابًا</w:t>
            </w:r>
            <w:r w:rsidRPr="00F078D2">
              <w:rPr>
                <w:rFonts w:ascii="Simplified Arabic" w:hAnsi="Simplified Arabic" w:cs="Simplified Arabic" w:hint="cs"/>
                <w:b/>
                <w:bCs/>
                <w:sz w:val="32"/>
                <w:szCs w:val="32"/>
                <w:rtl/>
                <w:lang w:bidi="ar-JO"/>
              </w:rPr>
              <w:t xml:space="preserve">: مفعول </w:t>
            </w:r>
            <w:proofErr w:type="spellStart"/>
            <w:r w:rsidRPr="00F078D2">
              <w:rPr>
                <w:rFonts w:ascii="Simplified Arabic" w:hAnsi="Simplified Arabic" w:cs="Simplified Arabic" w:hint="cs"/>
                <w:b/>
                <w:bCs/>
                <w:sz w:val="32"/>
                <w:szCs w:val="32"/>
                <w:rtl/>
                <w:lang w:bidi="ar-JO"/>
              </w:rPr>
              <w:t>به</w:t>
            </w:r>
            <w:proofErr w:type="spellEnd"/>
            <w:r w:rsidRPr="00F078D2">
              <w:rPr>
                <w:rFonts w:ascii="Simplified Arabic" w:hAnsi="Simplified Arabic" w:cs="Simplified Arabic" w:hint="cs"/>
                <w:b/>
                <w:bCs/>
                <w:sz w:val="32"/>
                <w:szCs w:val="32"/>
                <w:rtl/>
                <w:lang w:bidi="ar-JO"/>
              </w:rPr>
              <w:t xml:space="preserve"> منصوب، وعلامة نصبه الفتحة الظّاهرة على آخره.</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أو</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حرفُ عطفٍ مبنيّ لا محلَّ له من الإعراب.</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قصَّةً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اسمٌ </w:t>
            </w:r>
            <w:proofErr w:type="spellStart"/>
            <w:r w:rsidRPr="00F078D2">
              <w:rPr>
                <w:rFonts w:ascii="Simplified Arabic" w:hAnsi="Simplified Arabic" w:cs="Simplified Arabic"/>
                <w:b/>
                <w:bCs/>
                <w:sz w:val="32"/>
                <w:szCs w:val="32"/>
                <w:rtl/>
                <w:lang w:bidi="ar-JO"/>
              </w:rPr>
              <w:t>معطوفٌ</w:t>
            </w:r>
            <w:proofErr w:type="spellEnd"/>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منصوب</w:t>
            </w:r>
            <w:r w:rsidRPr="00F078D2">
              <w:rPr>
                <w:rFonts w:ascii="Simplified Arabic" w:hAnsi="Simplified Arabic" w:cs="Simplified Arabic"/>
                <w:b/>
                <w:bCs/>
                <w:sz w:val="32"/>
                <w:szCs w:val="32"/>
                <w:rtl/>
                <w:lang w:bidi="ar-JO"/>
              </w:rPr>
              <w:t xml:space="preserve">, وعلامةُ </w:t>
            </w:r>
            <w:r w:rsidRPr="00F078D2">
              <w:rPr>
                <w:rFonts w:ascii="Simplified Arabic" w:hAnsi="Simplified Arabic" w:cs="Simplified Arabic" w:hint="cs"/>
                <w:b/>
                <w:bCs/>
                <w:sz w:val="32"/>
                <w:szCs w:val="32"/>
                <w:rtl/>
                <w:lang w:bidi="ar-JO"/>
              </w:rPr>
              <w:t>نصبه تنوين الفتح</w:t>
            </w:r>
            <w:r w:rsidRPr="00F078D2">
              <w:rPr>
                <w:rFonts w:ascii="Simplified Arabic" w:hAnsi="Simplified Arabic" w:cs="Simplified Arabic"/>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8- </w:t>
            </w:r>
            <w:r w:rsidRPr="00F078D2">
              <w:rPr>
                <w:rFonts w:ascii="Simplified Arabic" w:hAnsi="Simplified Arabic" w:cs="Simplified Arabic"/>
                <w:b/>
                <w:bCs/>
                <w:sz w:val="32"/>
                <w:szCs w:val="32"/>
                <w:rtl/>
                <w:lang w:bidi="ar-JO"/>
              </w:rPr>
              <w:t>محمَّدٌ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فاعلٌ مرفوعٌ, وعلامةُ رفعهِ</w:t>
            </w:r>
            <w:r w:rsidRPr="00F078D2">
              <w:rPr>
                <w:rFonts w:ascii="Simplified Arabic" w:hAnsi="Simplified Arabic" w:cs="Simplified Arabic" w:hint="cs"/>
                <w:b/>
                <w:bCs/>
                <w:sz w:val="32"/>
                <w:szCs w:val="32"/>
                <w:rtl/>
                <w:lang w:bidi="ar-JO"/>
              </w:rPr>
              <w:t xml:space="preserve"> تنوين</w:t>
            </w:r>
            <w:r w:rsidRPr="00F078D2">
              <w:rPr>
                <w:rFonts w:ascii="Simplified Arabic" w:hAnsi="Simplified Arabic" w:cs="Simplified Arabic"/>
                <w:b/>
                <w:bCs/>
                <w:sz w:val="32"/>
                <w:szCs w:val="32"/>
                <w:rtl/>
                <w:lang w:bidi="ar-JO"/>
              </w:rPr>
              <w:t xml:space="preserve"> الضَّمّ</w:t>
            </w:r>
            <w:r w:rsidRPr="00F078D2">
              <w:rPr>
                <w:rFonts w:ascii="Simplified Arabic" w:hAnsi="Simplified Arabic" w:cs="Simplified Arabic" w:hint="cs"/>
                <w:b/>
                <w:bCs/>
                <w:sz w:val="32"/>
                <w:szCs w:val="32"/>
                <w:rtl/>
                <w:lang w:bidi="ar-JO"/>
              </w:rPr>
              <w:t>.</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الفاء:</w:t>
            </w:r>
            <w:r w:rsidRPr="00F078D2">
              <w:rPr>
                <w:rFonts w:ascii="Simplified Arabic" w:hAnsi="Simplified Arabic" w:cs="Simplified Arabic"/>
                <w:b/>
                <w:bCs/>
                <w:sz w:val="32"/>
                <w:szCs w:val="32"/>
                <w:rtl/>
                <w:lang w:bidi="ar-JO"/>
              </w:rPr>
              <w:t xml:space="preserve"> حرفُ عطفٍ مبنيّ لا محلَّ له من الإعراب.</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خالدٌ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اسمٌ </w:t>
            </w:r>
            <w:proofErr w:type="spellStart"/>
            <w:r w:rsidRPr="00F078D2">
              <w:rPr>
                <w:rFonts w:ascii="Simplified Arabic" w:hAnsi="Simplified Arabic" w:cs="Simplified Arabic"/>
                <w:b/>
                <w:bCs/>
                <w:sz w:val="32"/>
                <w:szCs w:val="32"/>
                <w:rtl/>
                <w:lang w:bidi="ar-JO"/>
              </w:rPr>
              <w:t>معطوفٌ</w:t>
            </w:r>
            <w:proofErr w:type="spellEnd"/>
            <w:r w:rsidRPr="00F078D2">
              <w:rPr>
                <w:rFonts w:ascii="Simplified Arabic" w:hAnsi="Simplified Arabic" w:cs="Simplified Arabic"/>
                <w:b/>
                <w:bCs/>
                <w:sz w:val="32"/>
                <w:szCs w:val="32"/>
                <w:rtl/>
                <w:lang w:bidi="ar-JO"/>
              </w:rPr>
              <w:t xml:space="preserve"> مرفوعٌ, وعلامةُ رفعِه</w:t>
            </w:r>
            <w:r w:rsidRPr="00F078D2">
              <w:rPr>
                <w:rFonts w:ascii="Simplified Arabic" w:hAnsi="Simplified Arabic" w:cs="Simplified Arabic" w:hint="cs"/>
                <w:b/>
                <w:bCs/>
                <w:sz w:val="32"/>
                <w:szCs w:val="32"/>
                <w:rtl/>
                <w:lang w:bidi="ar-JO"/>
              </w:rPr>
              <w:t xml:space="preserve"> تنوين </w:t>
            </w:r>
            <w:r w:rsidRPr="00F078D2">
              <w:rPr>
                <w:rFonts w:ascii="Simplified Arabic" w:hAnsi="Simplified Arabic" w:cs="Simplified Arabic"/>
                <w:b/>
                <w:bCs/>
                <w:sz w:val="32"/>
                <w:szCs w:val="32"/>
                <w:rtl/>
                <w:lang w:bidi="ar-JO"/>
              </w:rPr>
              <w:t>الضَّمّ</w:t>
            </w:r>
            <w:r w:rsidRPr="00F078D2">
              <w:rPr>
                <w:rFonts w:ascii="Simplified Arabic" w:hAnsi="Simplified Arabic" w:cs="Simplified Arabic" w:hint="cs"/>
                <w:b/>
                <w:bCs/>
                <w:sz w:val="32"/>
                <w:szCs w:val="32"/>
                <w:rtl/>
                <w:lang w:bidi="ar-JO"/>
              </w:rPr>
              <w:t>.</w:t>
            </w:r>
          </w:p>
          <w:p w:rsidR="00F078D2" w:rsidRPr="00F078D2" w:rsidRDefault="00F078D2" w:rsidP="000A7B6C">
            <w:pP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( 8 )</w:t>
            </w:r>
          </w:p>
          <w:p w:rsidR="00F078D2" w:rsidRPr="00F078D2" w:rsidRDefault="00F078D2" w:rsidP="000A7B6C">
            <w:pP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اكتبْ مُذكّرةً تصفُ فيها نشاطاتِكَ اليوميَّةَ موظِّفًا ما أمكنَ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حُروفِ العطفِ.</w:t>
            </w:r>
            <w:r w:rsidRPr="00F078D2">
              <w:rPr>
                <w:rFonts w:ascii="Simplified Arabic" w:hAnsi="Simplified Arabic" w:cs="Simplified Arabic" w:hint="cs"/>
                <w:b/>
                <w:bCs/>
                <w:sz w:val="32"/>
                <w:szCs w:val="32"/>
                <w:rtl/>
                <w:lang w:bidi="ar-JO"/>
              </w:rPr>
              <w:t xml:space="preserve">  ( يترك للطالب والمعلم ) </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p>
        </w:tc>
      </w:tr>
    </w:tbl>
    <w:p w:rsidR="00F078D2" w:rsidRPr="00F078D2" w:rsidRDefault="00F078D2" w:rsidP="00F078D2">
      <w:pPr>
        <w:rPr>
          <w:rFonts w:ascii="Simplified Arabic" w:hAnsi="Simplified Arabic" w:cs="Simplified Arabic" w:hint="cs"/>
          <w:b/>
          <w:bCs/>
          <w:sz w:val="32"/>
          <w:szCs w:val="32"/>
          <w:rtl/>
          <w:lang w:bidi="ar-JO"/>
        </w:rPr>
      </w:pPr>
    </w:p>
    <w:p w:rsidR="00F078D2" w:rsidRPr="00F078D2" w:rsidRDefault="00F078D2" w:rsidP="00F078D2">
      <w:pPr>
        <w:rPr>
          <w:rFonts w:ascii="Simplified Arabic" w:hAnsi="Simplified Arabic" w:cs="Simplified Arabic" w:hint="cs"/>
          <w:b/>
          <w:bCs/>
          <w:sz w:val="32"/>
          <w:szCs w:val="32"/>
          <w:rtl/>
          <w:lang w:bidi="ar-JO"/>
        </w:rPr>
      </w:pPr>
    </w:p>
    <w:p w:rsidR="00F078D2" w:rsidRPr="00F078D2" w:rsidRDefault="00F078D2" w:rsidP="00F078D2">
      <w:pPr>
        <w:rPr>
          <w:rFonts w:ascii="Simplified Arabic" w:hAnsi="Simplified Arabic" w:cs="Simplified Arabic" w:hint="cs"/>
          <w:b/>
          <w:bCs/>
          <w:sz w:val="32"/>
          <w:szCs w:val="32"/>
          <w:rtl/>
          <w:lang w:bidi="ar-JO"/>
        </w:rPr>
      </w:pPr>
    </w:p>
    <w:p w:rsidR="00F078D2" w:rsidRPr="00F078D2" w:rsidRDefault="00F078D2" w:rsidP="00F078D2">
      <w:pPr>
        <w:rPr>
          <w:rFonts w:ascii="Simplified Arabic" w:hAnsi="Simplified Arabic" w:cs="Simplified Arabic" w:hint="cs"/>
          <w:b/>
          <w:bCs/>
          <w:sz w:val="32"/>
          <w:szCs w:val="32"/>
          <w:rtl/>
          <w:lang w:bidi="ar-JO"/>
        </w:rPr>
      </w:pPr>
    </w:p>
    <w:p w:rsidR="00F078D2" w:rsidRPr="00F078D2" w:rsidRDefault="00F078D2" w:rsidP="00F078D2">
      <w:pPr>
        <w:rPr>
          <w:rFonts w:ascii="Simplified Arabic" w:hAnsi="Simplified Arabic" w:cs="Simplified Arabic" w:hint="cs"/>
          <w:b/>
          <w:bCs/>
          <w:sz w:val="32"/>
          <w:szCs w:val="32"/>
          <w:rtl/>
          <w:lang w:bidi="ar-JO"/>
        </w:rPr>
      </w:pPr>
    </w:p>
    <w:p w:rsidR="00F078D2" w:rsidRPr="00F078D2" w:rsidRDefault="00F078D2" w:rsidP="00F078D2">
      <w:pPr>
        <w:rPr>
          <w:rFonts w:ascii="Simplified Arabic" w:hAnsi="Simplified Arabic" w:cs="Simplified Arabic" w:hint="cs"/>
          <w:b/>
          <w:bCs/>
          <w:sz w:val="32"/>
          <w:szCs w:val="32"/>
          <w:rtl/>
          <w:lang w:bidi="ar-JO"/>
        </w:rPr>
      </w:pPr>
    </w:p>
    <w:p w:rsidR="00F078D2" w:rsidRPr="00F078D2" w:rsidRDefault="00F078D2" w:rsidP="00F078D2">
      <w:pPr>
        <w:rPr>
          <w:rFonts w:ascii="Simplified Arabic" w:hAnsi="Simplified Arabic" w:cs="Simplified Arabic" w:hint="cs"/>
          <w:b/>
          <w:bCs/>
          <w:sz w:val="32"/>
          <w:szCs w:val="32"/>
          <w:rtl/>
          <w:lang w:bidi="ar-JO"/>
        </w:rPr>
      </w:pPr>
    </w:p>
    <w:p w:rsidR="00F078D2" w:rsidRPr="00F078D2" w:rsidRDefault="00F078D2" w:rsidP="00F078D2">
      <w:pPr>
        <w:rPr>
          <w:rFonts w:ascii="Simplified Arabic" w:hAnsi="Simplified Arabic" w:cs="Simplified Arabic" w:hint="cs"/>
          <w:b/>
          <w:bCs/>
          <w:sz w:val="32"/>
          <w:szCs w:val="32"/>
          <w:rtl/>
          <w:lang w:bidi="ar-JO"/>
        </w:rPr>
      </w:pPr>
    </w:p>
    <w:p w:rsidR="00F078D2" w:rsidRPr="00F078D2" w:rsidRDefault="00F078D2" w:rsidP="00F078D2">
      <w:pPr>
        <w:rPr>
          <w:rFonts w:ascii="Simplified Arabic" w:hAnsi="Simplified Arabic" w:cs="Simplified Arabic" w:hint="cs"/>
          <w:b/>
          <w:bCs/>
          <w:sz w:val="32"/>
          <w:szCs w:val="32"/>
          <w:rtl/>
          <w:lang w:bidi="ar-JO"/>
        </w:rPr>
      </w:pPr>
    </w:p>
    <w:tbl>
      <w:tblPr>
        <w:bidiVisual/>
        <w:tblW w:w="9782"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8081"/>
      </w:tblGrid>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الوحدة </w:t>
            </w:r>
          </w:p>
        </w:tc>
        <w:tc>
          <w:tcPr>
            <w:tcW w:w="8081" w:type="dxa"/>
          </w:tcPr>
          <w:p w:rsidR="00F078D2" w:rsidRPr="00F078D2" w:rsidRDefault="00F078D2" w:rsidP="000A7B6C">
            <w:pPr>
              <w:spacing w:after="0" w:line="240" w:lineRule="auto"/>
              <w:jc w:val="cente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الإجابات</w:t>
            </w:r>
          </w:p>
        </w:tc>
      </w:tr>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العاشرة</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المفعول معه </w:t>
            </w:r>
          </w:p>
        </w:tc>
        <w:tc>
          <w:tcPr>
            <w:tcW w:w="8081" w:type="dxa"/>
          </w:tcPr>
          <w:p w:rsidR="00F078D2" w:rsidRPr="00F078D2" w:rsidRDefault="00F078D2" w:rsidP="000A7B6C">
            <w:pPr>
              <w:shd w:val="clear" w:color="auto" w:fill="FFFFFF"/>
              <w:bidi w:val="0"/>
              <w:spacing w:after="0" w:line="240" w:lineRule="auto"/>
              <w:jc w:val="right"/>
              <w:rPr>
                <w:rFonts w:ascii="Arial" w:eastAsia="Times New Roman" w:hAnsi="Arial" w:hint="cs"/>
                <w:b/>
                <w:bCs/>
                <w:color w:val="222222"/>
                <w:sz w:val="32"/>
                <w:szCs w:val="32"/>
                <w:rtl/>
                <w:lang w:bidi="ar-JO"/>
              </w:rPr>
            </w:pPr>
            <w:r w:rsidRPr="00F078D2">
              <w:rPr>
                <w:rFonts w:ascii="Arial" w:eastAsia="Times New Roman" w:hAnsi="Arial"/>
                <w:b/>
                <w:bCs/>
                <w:color w:val="222222"/>
                <w:sz w:val="32"/>
                <w:szCs w:val="32"/>
                <w:rtl/>
                <w:lang w:bidi="ar-JO"/>
              </w:rPr>
              <w:t>نشاط (1)</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عيّ</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المفعول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ه في</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ما يأتي ، واضب</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ط حركة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آخر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ه : </w:t>
            </w:r>
          </w:p>
          <w:p w:rsidR="00F078D2" w:rsidRPr="00F078D2" w:rsidRDefault="00F078D2" w:rsidP="000A7B6C">
            <w:pPr>
              <w:spacing w:line="360" w:lineRule="auto"/>
              <w:contextualSpacing/>
              <w:jc w:val="both"/>
              <w:rPr>
                <w:rFonts w:ascii="Simplified Arabic" w:hAnsi="Simplified Arabic" w:cs="Simplified Arabic"/>
                <w:b/>
                <w:bCs/>
                <w:sz w:val="32"/>
                <w:szCs w:val="32"/>
                <w:lang w:bidi="ar-JO"/>
              </w:rPr>
            </w:pPr>
            <w:proofErr w:type="spellStart"/>
            <w:r w:rsidRPr="00F078D2">
              <w:rPr>
                <w:rFonts w:ascii="Simplified Arabic" w:hAnsi="Simplified Arabic" w:cs="Simplified Arabic" w:hint="cs"/>
                <w:b/>
                <w:bCs/>
                <w:sz w:val="32"/>
                <w:szCs w:val="32"/>
                <w:rtl/>
                <w:lang w:bidi="ar-JO"/>
              </w:rPr>
              <w:t>أــ</w:t>
            </w:r>
            <w:proofErr w:type="spellEnd"/>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اتركِ المُغتر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والدّهر .</w:t>
            </w:r>
          </w:p>
          <w:p w:rsidR="00F078D2" w:rsidRPr="00F078D2" w:rsidRDefault="00F078D2" w:rsidP="000A7B6C">
            <w:pPr>
              <w:jc w:val="both"/>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ب ــ قالّ الشّاعِرُ :</w:t>
            </w:r>
          </w:p>
          <w:p w:rsidR="00F078D2" w:rsidRPr="00F078D2" w:rsidRDefault="00F078D2" w:rsidP="000A7B6C">
            <w:pPr>
              <w:jc w:val="center"/>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أقض</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ي نهاري بالحديثِ وبالمُنَى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ويجمع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ني والهمّ بالليلِ جام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عُ                        </w:t>
            </w:r>
          </w:p>
          <w:p w:rsidR="00F078D2" w:rsidRPr="00F078D2" w:rsidRDefault="00F078D2" w:rsidP="000A7B6C">
            <w:p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ج ـــ </w:t>
            </w:r>
            <w:r w:rsidRPr="00F078D2">
              <w:rPr>
                <w:rFonts w:ascii="Simplified Arabic" w:hAnsi="Simplified Arabic" w:cs="Simplified Arabic"/>
                <w:b/>
                <w:bCs/>
                <w:sz w:val="32"/>
                <w:szCs w:val="32"/>
                <w:rtl/>
                <w:lang w:bidi="ar-JO"/>
              </w:rPr>
              <w:t xml:space="preserve">لا </w:t>
            </w:r>
            <w:proofErr w:type="spellStart"/>
            <w:r w:rsidRPr="00F078D2">
              <w:rPr>
                <w:rFonts w:ascii="Simplified Arabic" w:hAnsi="Simplified Arabic" w:cs="Simplified Arabic"/>
                <w:b/>
                <w:bCs/>
                <w:sz w:val="32"/>
                <w:szCs w:val="32"/>
                <w:rtl/>
                <w:lang w:bidi="ar-JO"/>
              </w:rPr>
              <w:t>أسيغ</w:t>
            </w:r>
            <w:proofErr w:type="spellEnd"/>
            <w:r w:rsidRPr="00F078D2">
              <w:rPr>
                <w:rFonts w:ascii="Simplified Arabic" w:hAnsi="Simplified Arabic" w:cs="Simplified Arabic"/>
                <w:b/>
                <w:bCs/>
                <w:sz w:val="32"/>
                <w:szCs w:val="32"/>
                <w:rtl/>
                <w:lang w:bidi="ar-JO"/>
              </w:rPr>
              <w:t xml:space="preserve"> المطالعة وسماع </w:t>
            </w:r>
            <w:proofErr w:type="spellStart"/>
            <w:r w:rsidRPr="00F078D2">
              <w:rPr>
                <w:rFonts w:ascii="Simplified Arabic" w:hAnsi="Simplified Arabic" w:cs="Simplified Arabic"/>
                <w:b/>
                <w:bCs/>
                <w:sz w:val="32"/>
                <w:szCs w:val="32"/>
                <w:rtl/>
                <w:lang w:bidi="ar-JO"/>
              </w:rPr>
              <w:t>الموسيقا</w:t>
            </w:r>
            <w:proofErr w:type="spellEnd"/>
            <w:r w:rsidRPr="00F078D2">
              <w:rPr>
                <w:rFonts w:ascii="Simplified Arabic" w:hAnsi="Simplified Arabic" w:cs="Simplified Arabic"/>
                <w:b/>
                <w:bCs/>
                <w:sz w:val="32"/>
                <w:szCs w:val="32"/>
                <w:rtl/>
                <w:lang w:bidi="ar-JO"/>
              </w:rPr>
              <w:t xml:space="preserve">. </w:t>
            </w:r>
          </w:p>
          <w:p w:rsidR="00F078D2" w:rsidRPr="00F078D2" w:rsidRDefault="00F078D2" w:rsidP="000A7B6C">
            <w:p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د ــ </w:t>
            </w:r>
            <w:r w:rsidRPr="00F078D2">
              <w:rPr>
                <w:rFonts w:ascii="Simplified Arabic" w:hAnsi="Simplified Arabic" w:cs="Simplified Arabic"/>
                <w:b/>
                <w:bCs/>
                <w:sz w:val="32"/>
                <w:szCs w:val="32"/>
                <w:rtl/>
                <w:lang w:bidi="ar-JO"/>
              </w:rPr>
              <w:t>كيفَ أنتَ و استخدام الحاسوب</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p>
          <w:p w:rsidR="00F078D2" w:rsidRPr="00F078D2" w:rsidRDefault="00F078D2" w:rsidP="000A7B6C">
            <w:pPr>
              <w:spacing w:line="360" w:lineRule="auto"/>
              <w:jc w:val="both"/>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lastRenderedPageBreak/>
              <w:t xml:space="preserve">       ه ــ </w:t>
            </w:r>
            <w:r w:rsidRPr="00F078D2">
              <w:rPr>
                <w:rFonts w:ascii="Simplified Arabic" w:hAnsi="Simplified Arabic" w:cs="Simplified Arabic"/>
                <w:b/>
                <w:bCs/>
                <w:sz w:val="32"/>
                <w:szCs w:val="32"/>
                <w:rtl/>
                <w:lang w:bidi="ar-JO"/>
              </w:rPr>
              <w:t>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الظّالم والأيّام . </w:t>
            </w:r>
          </w:p>
          <w:p w:rsidR="00F078D2" w:rsidRPr="00F078D2" w:rsidRDefault="00F078D2" w:rsidP="000A7B6C">
            <w:pPr>
              <w:spacing w:line="360" w:lineRule="auto"/>
              <w:contextualSpacing/>
              <w:jc w:val="both"/>
              <w:rPr>
                <w:rFonts w:ascii="Simplified Arabic" w:hAnsi="Simplified Arabic" w:cs="Simplified Arabic" w:hint="cs"/>
                <w:b/>
                <w:bCs/>
                <w:sz w:val="32"/>
                <w:szCs w:val="32"/>
                <w:rtl/>
                <w:lang w:bidi="ar-JO"/>
              </w:rPr>
            </w:pPr>
            <w:proofErr w:type="spellStart"/>
            <w:r w:rsidRPr="00F078D2">
              <w:rPr>
                <w:rFonts w:ascii="Simplified Arabic" w:hAnsi="Simplified Arabic" w:cs="Simplified Arabic" w:hint="cs"/>
                <w:b/>
                <w:bCs/>
                <w:sz w:val="32"/>
                <w:szCs w:val="32"/>
                <w:rtl/>
                <w:lang w:bidi="ar-JO"/>
              </w:rPr>
              <w:t>وــ</w:t>
            </w:r>
            <w:proofErr w:type="spellEnd"/>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سِرْ والش</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ارع الجديد.</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الإجابة </w:t>
            </w:r>
          </w:p>
          <w:p w:rsidR="00F078D2" w:rsidRPr="00F078D2" w:rsidRDefault="00F078D2" w:rsidP="000A7B6C">
            <w:pPr>
              <w:shd w:val="clear" w:color="auto" w:fill="FFFFFF"/>
              <w:bidi w:val="0"/>
              <w:spacing w:after="0" w:line="240" w:lineRule="auto"/>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أ.الدّهرَ</w:t>
            </w:r>
          </w:p>
          <w:p w:rsidR="00F078D2" w:rsidRPr="00F078D2" w:rsidRDefault="00F078D2" w:rsidP="000A7B6C">
            <w:pPr>
              <w:shd w:val="clear" w:color="auto" w:fill="FFFFFF"/>
              <w:bidi w:val="0"/>
              <w:spacing w:after="0" w:line="240" w:lineRule="auto"/>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ب. الهمَّ</w:t>
            </w:r>
          </w:p>
          <w:p w:rsidR="00F078D2" w:rsidRPr="00F078D2" w:rsidRDefault="00F078D2" w:rsidP="000A7B6C">
            <w:pPr>
              <w:shd w:val="clear" w:color="auto" w:fill="FFFFFF"/>
              <w:bidi w:val="0"/>
              <w:spacing w:before="100" w:beforeAutospacing="1" w:after="100" w:afterAutospacing="1" w:line="240" w:lineRule="auto"/>
              <w:ind w:left="108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ج. سماعَ</w:t>
            </w:r>
          </w:p>
          <w:p w:rsidR="00F078D2" w:rsidRPr="00F078D2" w:rsidRDefault="00F078D2" w:rsidP="000A7B6C">
            <w:pPr>
              <w:shd w:val="clear" w:color="auto" w:fill="FFFFFF"/>
              <w:bidi w:val="0"/>
              <w:spacing w:before="100" w:beforeAutospacing="1" w:after="100" w:afterAutospacing="1" w:line="240" w:lineRule="auto"/>
              <w:ind w:left="108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د. استخدامَ</w:t>
            </w:r>
          </w:p>
          <w:p w:rsidR="00F078D2" w:rsidRPr="00F078D2" w:rsidRDefault="00F078D2" w:rsidP="000A7B6C">
            <w:pPr>
              <w:shd w:val="clear" w:color="auto" w:fill="FFFFFF"/>
              <w:bidi w:val="0"/>
              <w:spacing w:before="100" w:beforeAutospacing="1" w:after="100" w:afterAutospacing="1" w:line="240" w:lineRule="auto"/>
              <w:ind w:left="108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ه</w:t>
            </w:r>
            <w:r w:rsidRPr="00F078D2">
              <w:rPr>
                <w:rFonts w:ascii="Arial" w:eastAsia="Times New Roman" w:hAnsi="Arial" w:hint="cs"/>
                <w:b/>
                <w:bCs/>
                <w:color w:val="222222"/>
                <w:sz w:val="32"/>
                <w:szCs w:val="32"/>
                <w:rtl/>
                <w:lang w:bidi="ar-JO"/>
              </w:rPr>
              <w:t>ـ</w:t>
            </w:r>
            <w:r w:rsidRPr="00F078D2">
              <w:rPr>
                <w:rFonts w:ascii="Arial" w:eastAsia="Times New Roman" w:hAnsi="Arial"/>
                <w:b/>
                <w:bCs/>
                <w:color w:val="222222"/>
                <w:sz w:val="32"/>
                <w:szCs w:val="32"/>
                <w:rtl/>
                <w:lang w:bidi="ar-JO"/>
              </w:rPr>
              <w:t>. الأيّامَ</w:t>
            </w:r>
          </w:p>
          <w:p w:rsidR="00F078D2" w:rsidRPr="00F078D2" w:rsidRDefault="00F078D2" w:rsidP="000A7B6C">
            <w:pPr>
              <w:shd w:val="clear" w:color="auto" w:fill="FFFFFF"/>
              <w:bidi w:val="0"/>
              <w:spacing w:before="100" w:beforeAutospacing="1" w:after="100" w:afterAutospacing="1" w:line="240" w:lineRule="auto"/>
              <w:ind w:left="108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و. الشارعَ</w:t>
            </w:r>
          </w:p>
          <w:p w:rsidR="00F078D2" w:rsidRPr="00F078D2" w:rsidRDefault="00F078D2" w:rsidP="000A7B6C">
            <w:pPr>
              <w:shd w:val="clear" w:color="auto" w:fill="FFFFFF"/>
              <w:bidi w:val="0"/>
              <w:spacing w:before="100" w:beforeAutospacing="1" w:after="100" w:afterAutospacing="1" w:line="240" w:lineRule="auto"/>
              <w:ind w:left="108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 </w:t>
            </w:r>
          </w:p>
          <w:p w:rsidR="00F078D2" w:rsidRPr="00F078D2" w:rsidRDefault="00F078D2" w:rsidP="000A7B6C">
            <w:pPr>
              <w:shd w:val="clear" w:color="auto" w:fill="FFFFFF"/>
              <w:bidi w:val="0"/>
              <w:spacing w:before="100" w:beforeAutospacing="1" w:after="100" w:afterAutospacing="1" w:line="240" w:lineRule="auto"/>
              <w:ind w:left="108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 </w:t>
            </w:r>
          </w:p>
          <w:p w:rsidR="00F078D2" w:rsidRPr="00F078D2" w:rsidRDefault="00F078D2" w:rsidP="000A7B6C">
            <w:pPr>
              <w:shd w:val="clear" w:color="auto" w:fill="FFFFFF"/>
              <w:bidi w:val="0"/>
              <w:spacing w:before="100" w:beforeAutospacing="1" w:after="100" w:afterAutospacing="1" w:line="240" w:lineRule="auto"/>
              <w:ind w:left="1080"/>
              <w:jc w:val="right"/>
              <w:rPr>
                <w:rFonts w:ascii="Arial" w:eastAsia="Times New Roman" w:hAnsi="Arial" w:hint="cs"/>
                <w:b/>
                <w:bCs/>
                <w:color w:val="222222"/>
                <w:sz w:val="32"/>
                <w:szCs w:val="32"/>
                <w:rtl/>
                <w:lang w:bidi="ar-JO"/>
              </w:rPr>
            </w:pPr>
            <w:r w:rsidRPr="00F078D2">
              <w:rPr>
                <w:rFonts w:ascii="Arial" w:eastAsia="Times New Roman" w:hAnsi="Arial"/>
                <w:b/>
                <w:bCs/>
                <w:color w:val="222222"/>
                <w:sz w:val="32"/>
                <w:szCs w:val="32"/>
                <w:rtl/>
                <w:lang w:bidi="ar-JO"/>
              </w:rPr>
              <w:t>نشاط(2)</w:t>
            </w:r>
          </w:p>
          <w:p w:rsidR="00F078D2" w:rsidRPr="00F078D2" w:rsidRDefault="00F078D2" w:rsidP="000A7B6C">
            <w:pPr>
              <w:spacing w:line="360" w:lineRule="auto"/>
              <w:jc w:val="both"/>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ميّز واوَ العطف</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من واو</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عيّةِ في الجملِ الآتية :</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الشّمسُ والقمر يجريانِ بم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قدار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حضر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محمّد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وغروب الشّمس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رتُ وظ</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لال الأشجار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جلس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وضوء القمر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46"/>
              </w:numPr>
              <w:spacing w:line="360" w:lineRule="auto"/>
              <w:contextualSpacing/>
              <w:jc w:val="both"/>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نج</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حتْ سعاد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وأختها .</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spacing w:line="360" w:lineRule="auto"/>
              <w:ind w:left="720"/>
              <w:contextualSpacing/>
              <w:jc w:val="both"/>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الإجابة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lastRenderedPageBreak/>
              <w:t>1.واو العطف</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2.واو المعية</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3.واو المعية</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4.واو المعية</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5.واو العطف</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hint="cs"/>
                <w:b/>
                <w:bCs/>
                <w:color w:val="222222"/>
                <w:sz w:val="32"/>
                <w:szCs w:val="32"/>
                <w:rtl/>
                <w:lang w:bidi="ar-JO"/>
              </w:rPr>
            </w:pPr>
            <w:r w:rsidRPr="00F078D2">
              <w:rPr>
                <w:rFonts w:ascii="Arial" w:eastAsia="Times New Roman" w:hAnsi="Arial"/>
                <w:b/>
                <w:bCs/>
                <w:color w:val="222222"/>
                <w:sz w:val="32"/>
                <w:szCs w:val="32"/>
                <w:rtl/>
                <w:lang w:bidi="ar-JO"/>
              </w:rPr>
              <w:t>نشاط (3)</w:t>
            </w:r>
          </w:p>
          <w:p w:rsidR="00F078D2" w:rsidRPr="00F078D2" w:rsidRDefault="00F078D2" w:rsidP="000A7B6C">
            <w:pPr>
              <w:spacing w:line="360" w:lineRule="auto"/>
              <w:jc w:val="both"/>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عيّ</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المفعول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معه في كُلٍّ مم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ا يأتي : </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سه</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رت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وأنوار مدينة القدس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فَك</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الله أسر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ها . </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انتظرت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ك وطلوع الشّمس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 </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تمشّى محمّد</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وأعمدة آثارِ جرشَ</w:t>
            </w:r>
            <w:r w:rsidRPr="00F078D2">
              <w:rPr>
                <w:rFonts w:ascii="Simplified Arabic" w:hAnsi="Simplified Arabic" w:cs="Simplified Arabic"/>
                <w:b/>
                <w:bCs/>
                <w:sz w:val="32"/>
                <w:szCs w:val="32"/>
                <w:rtl/>
                <w:lang w:bidi="ar-JO"/>
              </w:rPr>
              <w:t xml:space="preserve"> . </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نا وأمواج البحر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46"/>
              </w:num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استيقظتُ وهبوب الرّيح</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w:t>
            </w:r>
          </w:p>
          <w:p w:rsidR="00F078D2" w:rsidRPr="00F078D2" w:rsidRDefault="00F078D2" w:rsidP="000A7B6C">
            <w:pPr>
              <w:numPr>
                <w:ilvl w:val="0"/>
                <w:numId w:val="46"/>
              </w:numPr>
              <w:spacing w:line="360" w:lineRule="auto"/>
              <w:contextualSpacing/>
              <w:jc w:val="both"/>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ي</w:t>
            </w:r>
            <w:r w:rsidRPr="00F078D2">
              <w:rPr>
                <w:rFonts w:ascii="Simplified Arabic" w:hAnsi="Simplified Arabic" w:cs="Simplified Arabic"/>
                <w:b/>
                <w:bCs/>
                <w:sz w:val="32"/>
                <w:szCs w:val="32"/>
                <w:rtl/>
                <w:lang w:bidi="ar-JO"/>
              </w:rPr>
              <w:t>خشع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المؤمن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وسماع القرآن</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 </w:t>
            </w:r>
          </w:p>
          <w:p w:rsidR="00F078D2" w:rsidRPr="00F078D2" w:rsidRDefault="00F078D2" w:rsidP="000A7B6C">
            <w:pPr>
              <w:spacing w:line="360" w:lineRule="auto"/>
              <w:contextualSpacing/>
              <w:jc w:val="both"/>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الإجابة:</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1.أنوارَ</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2.طلوعَ</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lastRenderedPageBreak/>
              <w:t>3.أعمدةَ</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4. أمواجَ</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5.هبوبَ</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6. سماعَ</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 نشاط (4)</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أولاً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1.تتعرّض مدينة غزة إلى هجمات بربريّة صهيونيّة شرسة</w:t>
            </w:r>
            <w:r w:rsidRPr="00F078D2">
              <w:rPr>
                <w:rFonts w:ascii="Arial" w:eastAsia="Times New Roman" w:hAnsi="Arial" w:hint="cs"/>
                <w:b/>
                <w:bCs/>
                <w:color w:val="222222"/>
                <w:sz w:val="32"/>
                <w:szCs w:val="32"/>
                <w:rtl/>
                <w:lang w:bidi="ar-JO"/>
              </w:rPr>
              <w:t>.</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2. أبناء غزة يتصدّون للقوات المحتلّة</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3. الأيّامَ</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hint="cs"/>
                <w:b/>
                <w:bCs/>
                <w:color w:val="222222"/>
                <w:sz w:val="32"/>
                <w:szCs w:val="32"/>
                <w:rtl/>
                <w:lang w:bidi="ar-JO"/>
              </w:rPr>
              <w:t xml:space="preserve">نشاط ( 5)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32"/>
                <w:szCs w:val="32"/>
                <w:rtl/>
                <w:lang w:bidi="ar-JO"/>
              </w:rPr>
            </w:pPr>
            <w:r w:rsidRPr="00F078D2">
              <w:rPr>
                <w:rFonts w:ascii="Arial" w:eastAsia="Times New Roman" w:hAnsi="Arial" w:hint="cs"/>
                <w:b/>
                <w:bCs/>
                <w:color w:val="222222"/>
                <w:sz w:val="32"/>
                <w:szCs w:val="32"/>
                <w:rtl/>
                <w:lang w:bidi="ar-JO"/>
              </w:rPr>
              <w:t xml:space="preserve">ب-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w:t>
            </w:r>
            <w:r w:rsidRPr="00F078D2">
              <w:rPr>
                <w:rFonts w:ascii="Arial" w:eastAsia="Times New Roman" w:hAnsi="Arial" w:hint="cs"/>
                <w:b/>
                <w:bCs/>
                <w:color w:val="222222"/>
                <w:sz w:val="32"/>
                <w:szCs w:val="32"/>
                <w:rtl/>
                <w:lang w:bidi="ar-JO"/>
              </w:rPr>
              <w:t xml:space="preserve">الواو </w:t>
            </w:r>
            <w:r w:rsidRPr="00F078D2">
              <w:rPr>
                <w:rFonts w:ascii="Arial" w:eastAsia="Times New Roman" w:hAnsi="Arial"/>
                <w:b/>
                <w:bCs/>
                <w:color w:val="222222"/>
                <w:sz w:val="32"/>
                <w:szCs w:val="32"/>
                <w:rtl/>
                <w:lang w:bidi="ar-JO"/>
              </w:rPr>
              <w:t xml:space="preserve">:واو المعية حرف مبنيّ على الفتح لا محلّ له من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صياحَ: مفعول معه منصوب وعلامة نصبه الفتحة الظاهرة على آخره وهو مضاف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الدّيك :مضاف إليه مجرور وعلامة جره الكسرة الظاهرة على آخره .</w:t>
            </w:r>
          </w:p>
          <w:p w:rsidR="00F078D2" w:rsidRPr="00F078D2" w:rsidRDefault="00F078D2" w:rsidP="000A7B6C">
            <w:pPr>
              <w:numPr>
                <w:ilvl w:val="0"/>
                <w:numId w:val="43"/>
              </w:numPr>
              <w:shd w:val="clear" w:color="auto" w:fill="FFFFFF"/>
              <w:bidi w:val="0"/>
              <w:spacing w:before="100" w:beforeAutospacing="1" w:after="100" w:afterAutospacing="1" w:line="240" w:lineRule="auto"/>
              <w:jc w:val="right"/>
              <w:rPr>
                <w:rFonts w:ascii="Arial" w:eastAsia="Times New Roman" w:hAnsi="Arial"/>
                <w:b/>
                <w:bCs/>
                <w:color w:val="222222"/>
                <w:sz w:val="16"/>
                <w:szCs w:val="16"/>
              </w:rPr>
            </w:pPr>
            <w:r w:rsidRPr="00F078D2">
              <w:rPr>
                <w:rFonts w:ascii="Arial" w:eastAsia="Times New Roman" w:hAnsi="Arial" w:hint="cs"/>
                <w:b/>
                <w:bCs/>
                <w:color w:val="222222"/>
                <w:sz w:val="32"/>
                <w:szCs w:val="32"/>
                <w:rtl/>
                <w:lang w:bidi="ar-JO"/>
              </w:rPr>
              <w:t>ال</w:t>
            </w:r>
            <w:r w:rsidRPr="00F078D2">
              <w:rPr>
                <w:rFonts w:ascii="Arial" w:eastAsia="Times New Roman" w:hAnsi="Arial"/>
                <w:b/>
                <w:bCs/>
                <w:color w:val="222222"/>
                <w:sz w:val="32"/>
                <w:szCs w:val="32"/>
                <w:rtl/>
                <w:lang w:bidi="ar-JO"/>
              </w:rPr>
              <w:t>و</w:t>
            </w:r>
            <w:r w:rsidRPr="00F078D2">
              <w:rPr>
                <w:rFonts w:ascii="Arial" w:eastAsia="Times New Roman" w:hAnsi="Arial" w:hint="cs"/>
                <w:b/>
                <w:bCs/>
                <w:color w:val="222222"/>
                <w:sz w:val="32"/>
                <w:szCs w:val="32"/>
                <w:rtl/>
                <w:lang w:bidi="ar-JO"/>
              </w:rPr>
              <w:t>او</w:t>
            </w:r>
            <w:r w:rsidRPr="00F078D2">
              <w:rPr>
                <w:rFonts w:ascii="Arial" w:eastAsia="Times New Roman" w:hAnsi="Arial"/>
                <w:b/>
                <w:bCs/>
                <w:color w:val="222222"/>
                <w:sz w:val="32"/>
                <w:szCs w:val="32"/>
                <w:rtl/>
                <w:lang w:bidi="ar-JO"/>
              </w:rPr>
              <w:t>: واو المعية  حرف مبنيّ على الفتح لا محلّ له من الإعراب</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b/>
                <w:bCs/>
                <w:color w:val="222222"/>
                <w:sz w:val="16"/>
                <w:szCs w:val="16"/>
              </w:rPr>
            </w:pPr>
            <w:r w:rsidRPr="00F078D2">
              <w:rPr>
                <w:rFonts w:ascii="Arial" w:eastAsia="Times New Roman" w:hAnsi="Arial"/>
                <w:b/>
                <w:bCs/>
                <w:color w:val="222222"/>
                <w:sz w:val="32"/>
                <w:szCs w:val="32"/>
                <w:rtl/>
                <w:lang w:bidi="ar-JO"/>
              </w:rPr>
              <w:t>ضوء: مفعول معه منصوب وعلامة نصبه الفتحة الظاهرة على آخره وهو مضاف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hint="cs"/>
                <w:b/>
                <w:bCs/>
                <w:color w:val="222222"/>
                <w:sz w:val="32"/>
                <w:szCs w:val="32"/>
                <w:rtl/>
                <w:lang w:bidi="ar-JO"/>
              </w:rPr>
            </w:pPr>
            <w:r w:rsidRPr="00F078D2">
              <w:rPr>
                <w:rFonts w:ascii="Arial" w:eastAsia="Times New Roman" w:hAnsi="Arial"/>
                <w:b/>
                <w:bCs/>
                <w:color w:val="222222"/>
                <w:sz w:val="32"/>
                <w:szCs w:val="32"/>
                <w:rtl/>
                <w:lang w:bidi="ar-JO"/>
              </w:rPr>
              <w:lastRenderedPageBreak/>
              <w:t>القمر : مضاف إليه مجرور وعلامة جره الكسرة الظاهرة على آخره</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hint="cs"/>
                <w:b/>
                <w:bCs/>
                <w:color w:val="222222"/>
                <w:sz w:val="32"/>
                <w:szCs w:val="32"/>
                <w:rtl/>
                <w:lang w:bidi="ar-JO"/>
              </w:rPr>
            </w:pPr>
            <w:r w:rsidRPr="00F078D2">
              <w:rPr>
                <w:rFonts w:ascii="Arial" w:eastAsia="Times New Roman" w:hAnsi="Arial" w:hint="cs"/>
                <w:b/>
                <w:bCs/>
                <w:color w:val="222222"/>
                <w:sz w:val="32"/>
                <w:szCs w:val="32"/>
                <w:rtl/>
                <w:lang w:bidi="ar-JO"/>
              </w:rPr>
              <w:t xml:space="preserve">نشاط ( 6) </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hint="cs"/>
                <w:b/>
                <w:bCs/>
                <w:color w:val="222222"/>
                <w:sz w:val="16"/>
                <w:szCs w:val="16"/>
                <w:rtl/>
              </w:rPr>
            </w:pPr>
            <w:r w:rsidRPr="00F078D2">
              <w:rPr>
                <w:rFonts w:ascii="Arial" w:eastAsia="Times New Roman" w:hAnsi="Arial" w:hint="cs"/>
                <w:b/>
                <w:bCs/>
                <w:color w:val="222222"/>
                <w:sz w:val="32"/>
                <w:szCs w:val="32"/>
                <w:rtl/>
                <w:lang w:bidi="ar-JO"/>
              </w:rPr>
              <w:t xml:space="preserve">صف مدينة أو قرية أردنية موظفًا المفعول معه توظيفًا سليمًا </w:t>
            </w:r>
            <w:r w:rsidRPr="00F078D2">
              <w:rPr>
                <w:rFonts w:ascii="Arial" w:eastAsia="Times New Roman" w:hAnsi="Arial" w:hint="cs"/>
                <w:b/>
                <w:bCs/>
                <w:color w:val="222222"/>
                <w:sz w:val="16"/>
                <w:szCs w:val="16"/>
                <w:rtl/>
              </w:rPr>
              <w:t>.</w:t>
            </w:r>
          </w:p>
          <w:p w:rsidR="00F078D2" w:rsidRPr="00F078D2" w:rsidRDefault="00F078D2" w:rsidP="000A7B6C">
            <w:pPr>
              <w:shd w:val="clear" w:color="auto" w:fill="FFFFFF"/>
              <w:bidi w:val="0"/>
              <w:spacing w:before="100" w:beforeAutospacing="1" w:after="100" w:afterAutospacing="1" w:line="240" w:lineRule="auto"/>
              <w:ind w:left="1440"/>
              <w:jc w:val="right"/>
              <w:rPr>
                <w:rFonts w:ascii="Arial" w:eastAsia="Times New Roman" w:hAnsi="Arial" w:hint="cs"/>
                <w:b/>
                <w:bCs/>
                <w:color w:val="222222"/>
                <w:sz w:val="32"/>
                <w:szCs w:val="32"/>
                <w:rtl/>
                <w:lang w:bidi="ar-JO"/>
              </w:rPr>
            </w:pPr>
            <w:r w:rsidRPr="00F078D2">
              <w:rPr>
                <w:rFonts w:ascii="Arial" w:eastAsia="Times New Roman" w:hAnsi="Arial" w:hint="cs"/>
                <w:b/>
                <w:bCs/>
                <w:color w:val="222222"/>
                <w:sz w:val="32"/>
                <w:szCs w:val="32"/>
                <w:rtl/>
                <w:lang w:bidi="ar-JO"/>
              </w:rPr>
              <w:t xml:space="preserve">                       (يترك للطالب والمعلم)</w:t>
            </w:r>
          </w:p>
        </w:tc>
      </w:tr>
    </w:tbl>
    <w:p w:rsidR="00F078D2" w:rsidRPr="00F078D2" w:rsidRDefault="00F078D2" w:rsidP="00F078D2">
      <w:pPr>
        <w:rPr>
          <w:rFonts w:ascii="Simplified Arabic" w:hAnsi="Simplified Arabic" w:cs="Simplified Arabic" w:hint="cs"/>
          <w:b/>
          <w:bCs/>
          <w:sz w:val="32"/>
          <w:szCs w:val="32"/>
          <w:rtl/>
          <w:lang w:bidi="ar-JO"/>
        </w:rPr>
      </w:pPr>
    </w:p>
    <w:tbl>
      <w:tblPr>
        <w:bidiVisual/>
        <w:tblW w:w="9782"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8081"/>
      </w:tblGrid>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الوحدة </w:t>
            </w:r>
          </w:p>
        </w:tc>
        <w:tc>
          <w:tcPr>
            <w:tcW w:w="8081" w:type="dxa"/>
          </w:tcPr>
          <w:p w:rsidR="00F078D2" w:rsidRPr="00F078D2" w:rsidRDefault="00F078D2" w:rsidP="000A7B6C">
            <w:pPr>
              <w:spacing w:after="0" w:line="240" w:lineRule="auto"/>
              <w:jc w:val="center"/>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الإجابات</w:t>
            </w:r>
          </w:p>
        </w:tc>
      </w:tr>
      <w:tr w:rsidR="00F078D2" w:rsidRPr="00F078D2" w:rsidTr="000A7B6C">
        <w:tc>
          <w:tcPr>
            <w:tcW w:w="1701" w:type="dxa"/>
          </w:tcPr>
          <w:p w:rsidR="00F078D2" w:rsidRPr="00F078D2" w:rsidRDefault="00F078D2" w:rsidP="000A7B6C">
            <w:pPr>
              <w:spacing w:after="0" w:line="240" w:lineRule="auto"/>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الحادية عشرة</w:t>
            </w:r>
          </w:p>
          <w:p w:rsidR="00F078D2" w:rsidRPr="00F078D2" w:rsidRDefault="00F078D2" w:rsidP="000A7B6C">
            <w:pPr>
              <w:spacing w:after="0" w:line="240" w:lineRule="auto"/>
              <w:rPr>
                <w:rFonts w:ascii="Simplified Arabic" w:hAnsi="Simplified Arabic" w:cs="Simplified Arabic" w:hint="cs"/>
                <w:b/>
                <w:bCs/>
                <w:sz w:val="32"/>
                <w:szCs w:val="32"/>
                <w:rtl/>
                <w:lang w:bidi="ar-JO"/>
              </w:rPr>
            </w:pPr>
          </w:p>
        </w:tc>
        <w:tc>
          <w:tcPr>
            <w:tcW w:w="8081" w:type="dxa"/>
          </w:tcPr>
          <w:p w:rsidR="00F078D2" w:rsidRPr="00F078D2" w:rsidRDefault="00F078D2" w:rsidP="000A7B6C">
            <w:pPr>
              <w:shd w:val="clear" w:color="auto" w:fill="FFFFFF"/>
              <w:bidi w:val="0"/>
              <w:spacing w:after="0" w:line="240" w:lineRule="auto"/>
              <w:jc w:val="right"/>
              <w:rPr>
                <w:rFonts w:ascii="Simplified Arabic" w:hAnsi="Simplified Arabic" w:cs="Simplified Arabic"/>
                <w:b/>
                <w:bCs/>
                <w:sz w:val="32"/>
                <w:szCs w:val="32"/>
                <w:lang w:bidi="ar-JO"/>
              </w:rPr>
            </w:pPr>
            <w:r w:rsidRPr="00F078D2">
              <w:rPr>
                <w:rFonts w:ascii="Arial" w:eastAsia="Times New Roman" w:hAnsi="Arial"/>
                <w:b/>
                <w:bCs/>
                <w:color w:val="222222"/>
                <w:sz w:val="32"/>
                <w:szCs w:val="32"/>
                <w:rtl/>
                <w:lang w:bidi="ar-JO"/>
              </w:rPr>
              <w:t>نشاط (1)</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ميِّزِ الاسمَ المنقوصَ منَ المقصورِ والممدودِ في كلِّ مَا تحتَه خطٌّ في ما يأتِي:</w:t>
            </w:r>
          </w:p>
          <w:p w:rsidR="00F078D2" w:rsidRPr="00F078D2" w:rsidRDefault="00F078D2" w:rsidP="000A7B6C">
            <w:pPr>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1ـــ </w:t>
            </w:r>
            <w:r w:rsidRPr="00F078D2">
              <w:rPr>
                <w:rFonts w:ascii="Simplified Arabic" w:hAnsi="Simplified Arabic" w:cs="Simplified Arabic"/>
                <w:b/>
                <w:bCs/>
                <w:sz w:val="32"/>
                <w:szCs w:val="32"/>
                <w:rtl/>
                <w:lang w:bidi="ar-JO"/>
              </w:rPr>
              <w:t xml:space="preserve">"وجعلُوا للهِ </w:t>
            </w:r>
            <w:r w:rsidRPr="00F078D2">
              <w:rPr>
                <w:rFonts w:ascii="Simplified Arabic" w:hAnsi="Simplified Arabic" w:cs="Simplified Arabic"/>
                <w:b/>
                <w:bCs/>
                <w:sz w:val="32"/>
                <w:szCs w:val="32"/>
                <w:u w:val="single"/>
                <w:rtl/>
                <w:lang w:bidi="ar-JO"/>
              </w:rPr>
              <w:t>شركاءَ</w:t>
            </w:r>
            <w:r w:rsidRPr="00F078D2">
              <w:rPr>
                <w:rFonts w:ascii="Simplified Arabic" w:hAnsi="Simplified Arabic" w:cs="Simplified Arabic"/>
                <w:b/>
                <w:bCs/>
                <w:sz w:val="32"/>
                <w:szCs w:val="32"/>
                <w:rtl/>
                <w:lang w:bidi="ar-JO"/>
              </w:rPr>
              <w:t xml:space="preserve"> الجنَّ وخلَقَهم "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الأنعام / 100</w:t>
            </w:r>
          </w:p>
          <w:p w:rsidR="00F078D2" w:rsidRPr="00F078D2" w:rsidRDefault="00F078D2" w:rsidP="000A7B6C">
            <w:pPr>
              <w:ind w:left="981" w:right="709"/>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اسم ممدود</w:t>
            </w:r>
          </w:p>
          <w:p w:rsidR="00F078D2" w:rsidRPr="00F078D2" w:rsidRDefault="00F078D2" w:rsidP="000A7B6C">
            <w:pPr>
              <w:ind w:left="360"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2ـــ </w:t>
            </w:r>
            <w:r w:rsidRPr="00F078D2">
              <w:rPr>
                <w:rFonts w:ascii="Simplified Arabic" w:hAnsi="Simplified Arabic" w:cs="Simplified Arabic"/>
                <w:b/>
                <w:bCs/>
                <w:sz w:val="32"/>
                <w:szCs w:val="32"/>
                <w:rtl/>
                <w:lang w:bidi="ar-JO"/>
              </w:rPr>
              <w:t xml:space="preserve">إنَّ </w:t>
            </w:r>
            <w:r w:rsidRPr="00F078D2">
              <w:rPr>
                <w:rFonts w:ascii="Simplified Arabic" w:hAnsi="Simplified Arabic" w:cs="Simplified Arabic"/>
                <w:b/>
                <w:bCs/>
                <w:sz w:val="32"/>
                <w:szCs w:val="32"/>
                <w:u w:val="single"/>
                <w:rtl/>
                <w:lang w:bidi="ar-JO"/>
              </w:rPr>
              <w:t>الفتى</w:t>
            </w:r>
            <w:r w:rsidRPr="00F078D2">
              <w:rPr>
                <w:rFonts w:ascii="Simplified Arabic" w:hAnsi="Simplified Arabic" w:cs="Simplified Arabic"/>
                <w:b/>
                <w:bCs/>
                <w:sz w:val="32"/>
                <w:szCs w:val="32"/>
                <w:rtl/>
                <w:lang w:bidi="ar-JO"/>
              </w:rPr>
              <w:t xml:space="preserve"> المُجِدَّ ذو همَّةٍ عاليةٍ .</w:t>
            </w:r>
          </w:p>
          <w:p w:rsidR="00F078D2" w:rsidRPr="00F078D2" w:rsidRDefault="00F078D2" w:rsidP="000A7B6C">
            <w:pPr>
              <w:ind w:left="360" w:right="70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اسم مقصور</w:t>
            </w:r>
          </w:p>
          <w:p w:rsidR="00F078D2" w:rsidRPr="00F078D2" w:rsidRDefault="00F078D2" w:rsidP="000A7B6C">
            <w:pPr>
              <w:ind w:left="360"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3ـــ </w:t>
            </w:r>
            <w:r w:rsidRPr="00F078D2">
              <w:rPr>
                <w:rFonts w:ascii="Simplified Arabic" w:hAnsi="Simplified Arabic" w:cs="Simplified Arabic"/>
                <w:b/>
                <w:bCs/>
                <w:sz w:val="32"/>
                <w:szCs w:val="32"/>
                <w:rtl/>
                <w:lang w:bidi="ar-JO"/>
              </w:rPr>
              <w:t xml:space="preserve">.ما زالتْ </w:t>
            </w:r>
            <w:r w:rsidRPr="00F078D2">
              <w:rPr>
                <w:rFonts w:ascii="Simplified Arabic" w:hAnsi="Simplified Arabic" w:cs="Simplified Arabic"/>
                <w:b/>
                <w:bCs/>
                <w:sz w:val="32"/>
                <w:szCs w:val="32"/>
                <w:u w:val="single"/>
                <w:rtl/>
                <w:lang w:bidi="ar-JO"/>
              </w:rPr>
              <w:t>ذكرَى</w:t>
            </w:r>
            <w:r w:rsidRPr="00F078D2">
              <w:rPr>
                <w:rFonts w:ascii="Simplified Arabic" w:hAnsi="Simplified Arabic" w:cs="Simplified Arabic"/>
                <w:b/>
                <w:bCs/>
                <w:sz w:val="32"/>
                <w:szCs w:val="32"/>
                <w:rtl/>
                <w:lang w:bidi="ar-JO"/>
              </w:rPr>
              <w:t xml:space="preserve"> الأيامِ المدرسيّةِ تفتحُ نافذةَ </w:t>
            </w:r>
            <w:r w:rsidRPr="00F078D2">
              <w:rPr>
                <w:rFonts w:ascii="Simplified Arabic" w:hAnsi="Simplified Arabic" w:cs="Simplified Arabic"/>
                <w:b/>
                <w:bCs/>
                <w:sz w:val="32"/>
                <w:szCs w:val="32"/>
                <w:u w:val="single"/>
                <w:rtl/>
                <w:lang w:bidi="ar-JO"/>
              </w:rPr>
              <w:t>الماضي</w:t>
            </w:r>
            <w:r w:rsidRPr="00F078D2">
              <w:rPr>
                <w:rFonts w:ascii="Simplified Arabic" w:hAnsi="Simplified Arabic" w:cs="Simplified Arabic"/>
                <w:b/>
                <w:bCs/>
                <w:sz w:val="32"/>
                <w:szCs w:val="32"/>
                <w:rtl/>
                <w:lang w:bidi="ar-JO"/>
              </w:rPr>
              <w:t xml:space="preserve"> الس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عيدِ.</w:t>
            </w:r>
          </w:p>
          <w:p w:rsidR="00F078D2" w:rsidRPr="00F078D2" w:rsidRDefault="00F078D2" w:rsidP="000A7B6C">
            <w:pPr>
              <w:ind w:left="360"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ذكرى: اسم مقصور                      الماضي: اسم منقوص</w:t>
            </w:r>
          </w:p>
          <w:p w:rsidR="00F078D2" w:rsidRPr="00F078D2" w:rsidRDefault="00F078D2" w:rsidP="000A7B6C">
            <w:pPr>
              <w:ind w:left="981" w:right="70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4ـــ </w:t>
            </w:r>
            <w:r w:rsidRPr="00F078D2">
              <w:rPr>
                <w:rFonts w:ascii="Simplified Arabic" w:hAnsi="Simplified Arabic" w:cs="Simplified Arabic"/>
                <w:b/>
                <w:bCs/>
                <w:sz w:val="32"/>
                <w:szCs w:val="32"/>
                <w:rtl/>
                <w:lang w:bidi="ar-JO"/>
              </w:rPr>
              <w:t>للع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ربِ </w:t>
            </w:r>
            <w:r w:rsidRPr="00F078D2">
              <w:rPr>
                <w:rFonts w:ascii="Simplified Arabic" w:hAnsi="Simplified Arabic" w:cs="Simplified Arabic"/>
                <w:b/>
                <w:bCs/>
                <w:sz w:val="32"/>
                <w:szCs w:val="32"/>
                <w:u w:val="single"/>
                <w:rtl/>
                <w:lang w:bidi="ar-JO"/>
              </w:rPr>
              <w:t>أعداءٌ</w:t>
            </w:r>
            <w:r w:rsidRPr="00F078D2">
              <w:rPr>
                <w:rFonts w:ascii="Simplified Arabic" w:hAnsi="Simplified Arabic" w:cs="Simplified Arabic"/>
                <w:b/>
                <w:bCs/>
                <w:sz w:val="32"/>
                <w:szCs w:val="32"/>
                <w:rtl/>
                <w:lang w:bidi="ar-JO"/>
              </w:rPr>
              <w:t xml:space="preserve"> يتربَّصونَ بهمْ الدوائرَ.</w:t>
            </w:r>
          </w:p>
          <w:p w:rsidR="00F078D2" w:rsidRPr="00F078D2" w:rsidRDefault="00F078D2" w:rsidP="000A7B6C">
            <w:pPr>
              <w:ind w:left="360"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5ــــ </w:t>
            </w:r>
            <w:r w:rsidRPr="00F078D2">
              <w:rPr>
                <w:rFonts w:ascii="Simplified Arabic" w:hAnsi="Simplified Arabic" w:cs="Simplified Arabic"/>
                <w:b/>
                <w:bCs/>
                <w:sz w:val="32"/>
                <w:szCs w:val="32"/>
                <w:rtl/>
                <w:lang w:bidi="ar-JO"/>
              </w:rPr>
              <w:t xml:space="preserve"> الرَّأيُ قبلَ شجاعةِ الشُّجعانِ      هوَ أوَّل وهِيَ المَحلُّ </w:t>
            </w:r>
            <w:r w:rsidRPr="00F078D2">
              <w:rPr>
                <w:rFonts w:ascii="Simplified Arabic" w:hAnsi="Simplified Arabic" w:cs="Simplified Arabic"/>
                <w:b/>
                <w:bCs/>
                <w:sz w:val="32"/>
                <w:szCs w:val="32"/>
                <w:u w:val="single"/>
                <w:rtl/>
                <w:lang w:bidi="ar-JO"/>
              </w:rPr>
              <w:t>الثَّاني</w:t>
            </w:r>
            <w:r w:rsidRPr="00F078D2">
              <w:rPr>
                <w:rFonts w:ascii="Simplified Arabic" w:hAnsi="Simplified Arabic" w:cs="Simplified Arabic"/>
                <w:b/>
                <w:bCs/>
                <w:sz w:val="32"/>
                <w:szCs w:val="32"/>
                <w:rtl/>
                <w:lang w:bidi="ar-JO"/>
              </w:rPr>
              <w:t xml:space="preserve"> </w:t>
            </w:r>
          </w:p>
          <w:p w:rsidR="00F078D2" w:rsidRPr="00F078D2" w:rsidRDefault="00F078D2" w:rsidP="000A7B6C">
            <w:pPr>
              <w:ind w:left="360"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الثاني: اسم منقوص .</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lastRenderedPageBreak/>
              <w:t>نشاط (2):</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استخرجِ الأسماءَ المقصورة َوالمنقوصةَ والممدودةَ في كلٍّ ممَّا يأتي:</w:t>
            </w:r>
          </w:p>
          <w:p w:rsidR="00F078D2" w:rsidRPr="00F078D2" w:rsidRDefault="00F078D2" w:rsidP="000A7B6C">
            <w:pPr>
              <w:tabs>
                <w:tab w:val="num" w:pos="1440"/>
              </w:tabs>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1ــ</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28"/>
                <w:szCs w:val="28"/>
                <w:rtl/>
                <w:lang w:bidi="ar-JO"/>
              </w:rPr>
              <w:t xml:space="preserve">كلُّ المصائبِ قدْ تمرُّ على </w:t>
            </w:r>
            <w:r w:rsidRPr="00F078D2">
              <w:rPr>
                <w:rFonts w:ascii="Simplified Arabic" w:hAnsi="Simplified Arabic" w:cs="Simplified Arabic"/>
                <w:b/>
                <w:bCs/>
                <w:sz w:val="28"/>
                <w:szCs w:val="28"/>
                <w:u w:val="single"/>
                <w:rtl/>
                <w:lang w:bidi="ar-JO"/>
              </w:rPr>
              <w:t>الفتَى</w:t>
            </w:r>
            <w:r w:rsidRPr="00F078D2">
              <w:rPr>
                <w:rFonts w:ascii="Simplified Arabic" w:hAnsi="Simplified Arabic" w:cs="Simplified Arabic"/>
                <w:b/>
                <w:bCs/>
                <w:sz w:val="28"/>
                <w:szCs w:val="28"/>
                <w:rtl/>
                <w:lang w:bidi="ar-JO"/>
              </w:rPr>
              <w:t xml:space="preserve"> </w:t>
            </w:r>
            <w:r w:rsidRPr="00F078D2">
              <w:rPr>
                <w:rFonts w:ascii="Simplified Arabic" w:hAnsi="Simplified Arabic" w:cs="Simplified Arabic" w:hint="cs"/>
                <w:b/>
                <w:bCs/>
                <w:sz w:val="28"/>
                <w:szCs w:val="28"/>
                <w:rtl/>
                <w:lang w:bidi="ar-JO"/>
              </w:rPr>
              <w:t xml:space="preserve">     </w:t>
            </w:r>
            <w:r w:rsidRPr="00F078D2">
              <w:rPr>
                <w:rFonts w:ascii="Simplified Arabic" w:hAnsi="Simplified Arabic" w:cs="Simplified Arabic"/>
                <w:b/>
                <w:bCs/>
                <w:sz w:val="28"/>
                <w:szCs w:val="28"/>
                <w:rtl/>
                <w:lang w:bidi="ar-JO"/>
              </w:rPr>
              <w:t>فتهونُ غيرَ شماتةِ الحسَّادِ</w:t>
            </w:r>
          </w:p>
          <w:p w:rsidR="00F078D2" w:rsidRPr="00F078D2" w:rsidRDefault="00F078D2" w:rsidP="000A7B6C">
            <w:pPr>
              <w:tabs>
                <w:tab w:val="num" w:pos="1440"/>
              </w:tabs>
              <w:ind w:left="981" w:right="709"/>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اسم مقصور</w:t>
            </w:r>
          </w:p>
          <w:p w:rsidR="00F078D2" w:rsidRPr="00F078D2" w:rsidRDefault="00F078D2" w:rsidP="000A7B6C">
            <w:pPr>
              <w:tabs>
                <w:tab w:val="num" w:pos="1440"/>
              </w:tabs>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2ــ </w:t>
            </w:r>
            <w:r w:rsidRPr="00F078D2">
              <w:rPr>
                <w:rFonts w:ascii="Simplified Arabic" w:hAnsi="Simplified Arabic" w:cs="Simplified Arabic"/>
                <w:b/>
                <w:bCs/>
                <w:sz w:val="32"/>
                <w:szCs w:val="32"/>
                <w:rtl/>
                <w:lang w:bidi="ar-JO"/>
              </w:rPr>
              <w:t>ال</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قَى </w:t>
            </w:r>
            <w:r w:rsidRPr="00F078D2">
              <w:rPr>
                <w:rFonts w:ascii="Simplified Arabic" w:hAnsi="Simplified Arabic" w:cs="Simplified Arabic"/>
                <w:b/>
                <w:bCs/>
                <w:sz w:val="32"/>
                <w:szCs w:val="32"/>
                <w:u w:val="single"/>
                <w:rtl/>
                <w:lang w:bidi="ar-JO"/>
              </w:rPr>
              <w:t xml:space="preserve">الأصدقاءُ </w:t>
            </w:r>
            <w:r w:rsidRPr="00F078D2">
              <w:rPr>
                <w:rFonts w:ascii="Simplified Arabic" w:hAnsi="Simplified Arabic" w:cs="Simplified Arabic"/>
                <w:b/>
                <w:bCs/>
                <w:sz w:val="32"/>
                <w:szCs w:val="32"/>
                <w:rtl/>
                <w:lang w:bidi="ar-JO"/>
              </w:rPr>
              <w:t>في النّادِي</w:t>
            </w:r>
            <w:r w:rsidRPr="00F078D2">
              <w:rPr>
                <w:rFonts w:ascii="Simplified Arabic" w:hAnsi="Simplified Arabic" w:cs="Simplified Arabic" w:hint="cs"/>
                <w:b/>
                <w:bCs/>
                <w:sz w:val="32"/>
                <w:szCs w:val="32"/>
                <w:rtl/>
                <w:lang w:bidi="ar-JO"/>
              </w:rPr>
              <w:t xml:space="preserve"> الثّقافيّ</w:t>
            </w:r>
            <w:r w:rsidRPr="00F078D2">
              <w:rPr>
                <w:rFonts w:ascii="Simplified Arabic" w:hAnsi="Simplified Arabic" w:cs="Simplified Arabic"/>
                <w:b/>
                <w:bCs/>
                <w:sz w:val="32"/>
                <w:szCs w:val="32"/>
                <w:rtl/>
                <w:lang w:bidi="ar-JO"/>
              </w:rPr>
              <w:t xml:space="preserve"> .</w:t>
            </w:r>
          </w:p>
          <w:p w:rsidR="00F078D2" w:rsidRPr="00F078D2" w:rsidRDefault="00F078D2" w:rsidP="000A7B6C">
            <w:pPr>
              <w:tabs>
                <w:tab w:val="num" w:pos="1440"/>
              </w:tabs>
              <w:ind w:left="981" w:right="70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اسم ممدود</w:t>
            </w:r>
          </w:p>
          <w:p w:rsidR="00F078D2" w:rsidRPr="00F078D2" w:rsidRDefault="00F078D2" w:rsidP="000A7B6C">
            <w:pPr>
              <w:tabs>
                <w:tab w:val="num" w:pos="1440"/>
              </w:tabs>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3ـــ </w:t>
            </w:r>
            <w:r w:rsidRPr="00F078D2">
              <w:rPr>
                <w:rFonts w:ascii="Simplified Arabic" w:hAnsi="Simplified Arabic" w:cs="Simplified Arabic"/>
                <w:b/>
                <w:bCs/>
                <w:sz w:val="32"/>
                <w:szCs w:val="32"/>
                <w:rtl/>
                <w:lang w:bidi="ar-JO"/>
              </w:rPr>
              <w:t xml:space="preserve">لبَّيتُ نداءَ </w:t>
            </w:r>
            <w:r w:rsidRPr="00F078D2">
              <w:rPr>
                <w:rFonts w:ascii="Simplified Arabic" w:hAnsi="Simplified Arabic" w:cs="Simplified Arabic"/>
                <w:b/>
                <w:bCs/>
                <w:sz w:val="32"/>
                <w:szCs w:val="32"/>
                <w:u w:val="single"/>
                <w:rtl/>
                <w:lang w:bidi="ar-JO"/>
              </w:rPr>
              <w:t>المنادِي</w:t>
            </w:r>
            <w:r w:rsidRPr="00F078D2">
              <w:rPr>
                <w:rFonts w:ascii="Simplified Arabic" w:hAnsi="Simplified Arabic" w:cs="Simplified Arabic"/>
                <w:b/>
                <w:bCs/>
                <w:sz w:val="32"/>
                <w:szCs w:val="32"/>
                <w:rtl/>
                <w:lang w:bidi="ar-JO"/>
              </w:rPr>
              <w:t xml:space="preserve"> للصّلاة ِ.</w:t>
            </w:r>
          </w:p>
          <w:p w:rsidR="00F078D2" w:rsidRPr="00F078D2" w:rsidRDefault="00F078D2" w:rsidP="000A7B6C">
            <w:pPr>
              <w:tabs>
                <w:tab w:val="num" w:pos="1440"/>
              </w:tabs>
              <w:ind w:left="981" w:right="70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اسم منقوص</w:t>
            </w:r>
          </w:p>
          <w:p w:rsidR="00F078D2" w:rsidRPr="00F078D2" w:rsidRDefault="00F078D2" w:rsidP="000A7B6C">
            <w:pPr>
              <w:tabs>
                <w:tab w:val="num" w:pos="1440"/>
              </w:tabs>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4ـــ </w:t>
            </w:r>
            <w:r w:rsidRPr="00F078D2">
              <w:rPr>
                <w:rFonts w:ascii="Simplified Arabic" w:hAnsi="Simplified Arabic" w:cs="Simplified Arabic"/>
                <w:b/>
                <w:bCs/>
                <w:sz w:val="28"/>
                <w:szCs w:val="28"/>
                <w:rtl/>
                <w:lang w:bidi="ar-JO"/>
              </w:rPr>
              <w:t>لا تشترِ العبدَ إل</w:t>
            </w:r>
            <w:r w:rsidRPr="00F078D2">
              <w:rPr>
                <w:rFonts w:ascii="Simplified Arabic" w:hAnsi="Simplified Arabic" w:cs="Simplified Arabic" w:hint="cs"/>
                <w:b/>
                <w:bCs/>
                <w:sz w:val="28"/>
                <w:szCs w:val="28"/>
                <w:rtl/>
                <w:lang w:bidi="ar-JO"/>
              </w:rPr>
              <w:t>ّ</w:t>
            </w:r>
            <w:r w:rsidRPr="00F078D2">
              <w:rPr>
                <w:rFonts w:ascii="Simplified Arabic" w:hAnsi="Simplified Arabic" w:cs="Simplified Arabic"/>
                <w:b/>
                <w:bCs/>
                <w:sz w:val="28"/>
                <w:szCs w:val="28"/>
                <w:rtl/>
                <w:lang w:bidi="ar-JO"/>
              </w:rPr>
              <w:t>ا و</w:t>
            </w:r>
            <w:r w:rsidRPr="00F078D2">
              <w:rPr>
                <w:rFonts w:ascii="Simplified Arabic" w:hAnsi="Simplified Arabic" w:cs="Simplified Arabic"/>
                <w:b/>
                <w:bCs/>
                <w:sz w:val="28"/>
                <w:szCs w:val="28"/>
                <w:u w:val="single"/>
                <w:rtl/>
                <w:lang w:bidi="ar-JO"/>
              </w:rPr>
              <w:t>العصَا</w:t>
            </w:r>
            <w:r w:rsidRPr="00F078D2">
              <w:rPr>
                <w:rFonts w:ascii="Simplified Arabic" w:hAnsi="Simplified Arabic" w:cs="Simplified Arabic"/>
                <w:b/>
                <w:bCs/>
                <w:sz w:val="28"/>
                <w:szCs w:val="28"/>
                <w:rtl/>
                <w:lang w:bidi="ar-JO"/>
              </w:rPr>
              <w:t xml:space="preserve"> معَهُ     إنَّ العبيدَ لأنْجاسٌ </w:t>
            </w:r>
            <w:proofErr w:type="spellStart"/>
            <w:r w:rsidRPr="00F078D2">
              <w:rPr>
                <w:rFonts w:ascii="Simplified Arabic" w:hAnsi="Simplified Arabic" w:cs="Simplified Arabic"/>
                <w:b/>
                <w:bCs/>
                <w:sz w:val="28"/>
                <w:szCs w:val="28"/>
                <w:rtl/>
                <w:lang w:bidi="ar-JO"/>
              </w:rPr>
              <w:t>مناكيدُ</w:t>
            </w:r>
            <w:proofErr w:type="spellEnd"/>
          </w:p>
          <w:p w:rsidR="00F078D2" w:rsidRPr="00F078D2" w:rsidRDefault="00F078D2" w:rsidP="000A7B6C">
            <w:pPr>
              <w:tabs>
                <w:tab w:val="num" w:pos="1440"/>
              </w:tabs>
              <w:ind w:left="981" w:right="70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اسم مقصور</w:t>
            </w:r>
          </w:p>
          <w:p w:rsidR="00F078D2" w:rsidRPr="00F078D2" w:rsidRDefault="00F078D2" w:rsidP="000A7B6C">
            <w:pPr>
              <w:tabs>
                <w:tab w:val="num" w:pos="1440"/>
              </w:tabs>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5ـــ </w:t>
            </w:r>
            <w:r w:rsidRPr="00F078D2">
              <w:rPr>
                <w:rFonts w:ascii="Simplified Arabic" w:hAnsi="Simplified Arabic" w:cs="Simplified Arabic"/>
                <w:b/>
                <w:bCs/>
                <w:sz w:val="32"/>
                <w:szCs w:val="32"/>
                <w:rtl/>
                <w:lang w:bidi="ar-JO"/>
              </w:rPr>
              <w:t>الرّازِي طبيبٌ مسلمٌ ألّفَ كتابَ (</w:t>
            </w:r>
            <w:r w:rsidRPr="00F078D2">
              <w:rPr>
                <w:rFonts w:ascii="Simplified Arabic" w:hAnsi="Simplified Arabic" w:cs="Simplified Arabic"/>
                <w:b/>
                <w:bCs/>
                <w:sz w:val="32"/>
                <w:szCs w:val="32"/>
                <w:u w:val="single"/>
                <w:rtl/>
                <w:lang w:bidi="ar-JO"/>
              </w:rPr>
              <w:t xml:space="preserve"> الحاوِي</w:t>
            </w:r>
            <w:r w:rsidRPr="00F078D2">
              <w:rPr>
                <w:rFonts w:ascii="Simplified Arabic" w:hAnsi="Simplified Arabic" w:cs="Simplified Arabic"/>
                <w:b/>
                <w:bCs/>
                <w:sz w:val="32"/>
                <w:szCs w:val="32"/>
                <w:rtl/>
                <w:lang w:bidi="ar-JO"/>
              </w:rPr>
              <w:t xml:space="preserve"> في الطِّبِّ ) .</w:t>
            </w:r>
          </w:p>
          <w:p w:rsidR="00F078D2" w:rsidRPr="00F078D2" w:rsidRDefault="00F078D2" w:rsidP="000A7B6C">
            <w:pPr>
              <w:tabs>
                <w:tab w:val="num" w:pos="1440"/>
              </w:tabs>
              <w:ind w:left="981" w:right="70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اسم منقوص</w:t>
            </w:r>
          </w:p>
          <w:p w:rsidR="00F078D2" w:rsidRPr="00F078D2" w:rsidRDefault="00F078D2" w:rsidP="000A7B6C">
            <w:pPr>
              <w:tabs>
                <w:tab w:val="num" w:pos="1440"/>
              </w:tabs>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6ــ </w:t>
            </w:r>
            <w:r w:rsidRPr="00F078D2">
              <w:rPr>
                <w:rFonts w:ascii="Simplified Arabic" w:hAnsi="Simplified Arabic" w:cs="Simplified Arabic"/>
                <w:b/>
                <w:bCs/>
                <w:sz w:val="32"/>
                <w:szCs w:val="32"/>
                <w:rtl/>
                <w:lang w:bidi="ar-JO"/>
              </w:rPr>
              <w:t xml:space="preserve">سعادُ </w:t>
            </w:r>
            <w:r w:rsidRPr="00F078D2">
              <w:rPr>
                <w:rFonts w:ascii="Simplified Arabic" w:hAnsi="Simplified Arabic" w:cs="Simplified Arabic"/>
                <w:b/>
                <w:bCs/>
                <w:sz w:val="32"/>
                <w:szCs w:val="32"/>
                <w:u w:val="single"/>
                <w:rtl/>
                <w:lang w:bidi="ar-JO"/>
              </w:rPr>
              <w:t>ص</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غرَى</w:t>
            </w:r>
            <w:r w:rsidRPr="00F078D2">
              <w:rPr>
                <w:rFonts w:ascii="Simplified Arabic" w:hAnsi="Simplified Arabic" w:cs="Simplified Arabic"/>
                <w:b/>
                <w:bCs/>
                <w:sz w:val="32"/>
                <w:szCs w:val="32"/>
                <w:rtl/>
                <w:lang w:bidi="ar-JO"/>
              </w:rPr>
              <w:t xml:space="preserve"> أخواتِها .</w:t>
            </w:r>
          </w:p>
          <w:p w:rsidR="00F078D2" w:rsidRPr="00F078D2" w:rsidRDefault="00F078D2" w:rsidP="000A7B6C">
            <w:pPr>
              <w:tabs>
                <w:tab w:val="num" w:pos="1440"/>
              </w:tabs>
              <w:ind w:left="981" w:right="70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اسم مقصور</w:t>
            </w:r>
          </w:p>
          <w:p w:rsidR="00F078D2" w:rsidRPr="00F078D2" w:rsidRDefault="00F078D2" w:rsidP="000A7B6C">
            <w:pPr>
              <w:tabs>
                <w:tab w:val="num" w:pos="1440"/>
              </w:tabs>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7ـــ </w:t>
            </w:r>
            <w:r w:rsidRPr="00F078D2">
              <w:rPr>
                <w:rFonts w:ascii="Simplified Arabic" w:hAnsi="Simplified Arabic" w:cs="Simplified Arabic"/>
                <w:b/>
                <w:bCs/>
                <w:sz w:val="32"/>
                <w:szCs w:val="32"/>
                <w:rtl/>
                <w:lang w:bidi="ar-JO"/>
              </w:rPr>
              <w:t xml:space="preserve">اختارَ اللهُ </w:t>
            </w:r>
            <w:r w:rsidRPr="00F078D2">
              <w:rPr>
                <w:rFonts w:ascii="Simplified Arabic" w:hAnsi="Simplified Arabic" w:cs="Simplified Arabic"/>
                <w:b/>
                <w:bCs/>
                <w:sz w:val="32"/>
                <w:szCs w:val="32"/>
                <w:u w:val="single"/>
                <w:rtl/>
                <w:lang w:bidi="ar-JO"/>
              </w:rPr>
              <w:t>الم</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صطفَى</w:t>
            </w:r>
            <w:r w:rsidRPr="00F078D2">
              <w:rPr>
                <w:rFonts w:ascii="Simplified Arabic" w:hAnsi="Simplified Arabic" w:cs="Simplified Arabic"/>
                <w:b/>
                <w:bCs/>
                <w:sz w:val="32"/>
                <w:szCs w:val="32"/>
                <w:rtl/>
                <w:lang w:bidi="ar-JO"/>
              </w:rPr>
              <w:t xml:space="preserve"> ليكونَ خاتمَ الأنبياءِ.</w:t>
            </w:r>
          </w:p>
          <w:p w:rsidR="00F078D2" w:rsidRPr="00F078D2" w:rsidRDefault="00F078D2" w:rsidP="000A7B6C">
            <w:pPr>
              <w:tabs>
                <w:tab w:val="num" w:pos="1440"/>
              </w:tabs>
              <w:ind w:left="981" w:right="70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اسم مقصور</w:t>
            </w:r>
          </w:p>
          <w:p w:rsidR="00F078D2" w:rsidRPr="00F078D2" w:rsidRDefault="00F078D2" w:rsidP="000A7B6C">
            <w:pPr>
              <w:tabs>
                <w:tab w:val="num" w:pos="1440"/>
              </w:tabs>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8ـــ </w:t>
            </w:r>
            <w:r w:rsidRPr="00F078D2">
              <w:rPr>
                <w:rFonts w:ascii="Simplified Arabic" w:hAnsi="Simplified Arabic" w:cs="Simplified Arabic"/>
                <w:b/>
                <w:bCs/>
                <w:sz w:val="32"/>
                <w:szCs w:val="32"/>
                <w:rtl/>
                <w:lang w:bidi="ar-JO"/>
              </w:rPr>
              <w:t>استظلَّ</w:t>
            </w:r>
            <w:r w:rsidRPr="00F078D2">
              <w:rPr>
                <w:rFonts w:ascii="Simplified Arabic" w:hAnsi="Simplified Arabic" w:cs="Simplified Arabic"/>
                <w:b/>
                <w:bCs/>
                <w:sz w:val="32"/>
                <w:szCs w:val="32"/>
                <w:u w:val="single"/>
                <w:rtl/>
                <w:lang w:bidi="ar-JO"/>
              </w:rPr>
              <w:t xml:space="preserve"> الرّاعِي</w:t>
            </w:r>
            <w:r w:rsidRPr="00F078D2">
              <w:rPr>
                <w:rFonts w:ascii="Simplified Arabic" w:hAnsi="Simplified Arabic" w:cs="Simplified Arabic"/>
                <w:b/>
                <w:bCs/>
                <w:sz w:val="32"/>
                <w:szCs w:val="32"/>
                <w:rtl/>
                <w:lang w:bidi="ar-JO"/>
              </w:rPr>
              <w:t xml:space="preserve"> بفيءِ شجرةٍ.</w:t>
            </w:r>
          </w:p>
          <w:p w:rsidR="00F078D2" w:rsidRPr="00F078D2" w:rsidRDefault="00F078D2" w:rsidP="000A7B6C">
            <w:pPr>
              <w:tabs>
                <w:tab w:val="num" w:pos="1440"/>
              </w:tabs>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اسم منقوص</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نشاط (3): </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أع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ربِ الكلماتِ التِي تحتَها خطٌّ في</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مَا يأتِي إعرابًا تامًّا:</w:t>
            </w:r>
          </w:p>
          <w:p w:rsidR="00F078D2" w:rsidRPr="00F078D2" w:rsidRDefault="00F078D2" w:rsidP="000A7B6C">
            <w:pPr>
              <w:numPr>
                <w:ilvl w:val="0"/>
                <w:numId w:val="47"/>
              </w:numPr>
              <w:ind w:right="709"/>
              <w:rPr>
                <w:rFonts w:ascii="Simplified Arabic" w:hAnsi="Simplified Arabic" w:cs="Simplified Arabic" w:hint="cs"/>
                <w:b/>
                <w:bCs/>
                <w:sz w:val="32"/>
                <w:szCs w:val="32"/>
                <w:lang w:bidi="ar-JO"/>
              </w:rPr>
            </w:pP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قال تعالى: " </w:t>
            </w:r>
            <w:r w:rsidRPr="00F078D2">
              <w:rPr>
                <w:rFonts w:ascii="Simplified Arabic" w:hAnsi="Simplified Arabic" w:cs="Simplified Arabic"/>
                <w:b/>
                <w:bCs/>
                <w:sz w:val="32"/>
                <w:szCs w:val="32"/>
                <w:rtl/>
                <w:lang w:bidi="ar-JO"/>
              </w:rPr>
              <w:t>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نْ يهدِ اللهُ فهوَ </w:t>
            </w:r>
            <w:r w:rsidRPr="00F078D2">
              <w:rPr>
                <w:rFonts w:ascii="Simplified Arabic" w:hAnsi="Simplified Arabic" w:cs="Simplified Arabic"/>
                <w:b/>
                <w:bCs/>
                <w:sz w:val="32"/>
                <w:szCs w:val="32"/>
                <w:u w:val="single"/>
                <w:rtl/>
                <w:lang w:bidi="ar-JO"/>
              </w:rPr>
              <w:t>المهتدي</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hint="cs"/>
                <w:b/>
                <w:bCs/>
                <w:sz w:val="28"/>
                <w:szCs w:val="28"/>
                <w:rtl/>
                <w:lang w:bidi="ar-JO"/>
              </w:rPr>
              <w:t>(</w:t>
            </w:r>
            <w:r w:rsidRPr="00F078D2">
              <w:rPr>
                <w:rFonts w:ascii="Simplified Arabic" w:hAnsi="Simplified Arabic" w:cs="Simplified Arabic"/>
                <w:b/>
                <w:bCs/>
                <w:sz w:val="28"/>
                <w:szCs w:val="28"/>
                <w:rtl/>
                <w:lang w:bidi="ar-JO"/>
              </w:rPr>
              <w:t>الأعراف/178.</w:t>
            </w:r>
            <w:r w:rsidRPr="00F078D2">
              <w:rPr>
                <w:rFonts w:ascii="Simplified Arabic" w:hAnsi="Simplified Arabic" w:cs="Simplified Arabic"/>
                <w:b/>
                <w:bCs/>
                <w:sz w:val="32"/>
                <w:szCs w:val="32"/>
                <w:rtl/>
                <w:lang w:bidi="ar-JO"/>
              </w:rPr>
              <w:t>)</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ind w:left="915"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المهتدي: خبر مرفوع وعلامة رفعه الضمة المقدرة على آخره للثقل/ منع من ظهورها الثقل.                                   </w:t>
            </w:r>
            <w:r w:rsidRPr="00F078D2">
              <w:rPr>
                <w:rFonts w:ascii="Simplified Arabic" w:hAnsi="Simplified Arabic" w:cs="Simplified Arabic"/>
                <w:b/>
                <w:bCs/>
                <w:sz w:val="32"/>
                <w:szCs w:val="32"/>
                <w:rtl/>
                <w:lang w:bidi="ar-JO"/>
              </w:rPr>
              <w:t xml:space="preserve"> </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2-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ولا تتّبع</w:t>
            </w:r>
            <w:r w:rsidRPr="00F078D2">
              <w:rPr>
                <w:rFonts w:ascii="Simplified Arabic" w:hAnsi="Simplified Arabic" w:cs="Simplified Arabic"/>
                <w:b/>
                <w:bCs/>
                <w:sz w:val="32"/>
                <w:szCs w:val="32"/>
                <w:u w:val="single"/>
                <w:rtl/>
                <w:lang w:bidi="ar-JO"/>
              </w:rPr>
              <w:t>ْ أهواء</w:t>
            </w:r>
            <w:r w:rsidRPr="00F078D2">
              <w:rPr>
                <w:rFonts w:ascii="Simplified Arabic" w:hAnsi="Simplified Arabic" w:cs="Simplified Arabic"/>
                <w:b/>
                <w:bCs/>
                <w:sz w:val="32"/>
                <w:szCs w:val="32"/>
                <w:rtl/>
                <w:lang w:bidi="ar-JO"/>
              </w:rPr>
              <w:t>َ الذينَ كذّبُوا بآياِتنا</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28"/>
                <w:szCs w:val="28"/>
                <w:rtl/>
                <w:lang w:bidi="ar-JO"/>
              </w:rPr>
              <w:t>الأنعام/ 150 .</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أهواء: مفعول </w:t>
            </w:r>
            <w:proofErr w:type="spellStart"/>
            <w:r w:rsidRPr="00F078D2">
              <w:rPr>
                <w:rFonts w:ascii="Simplified Arabic" w:hAnsi="Simplified Arabic" w:cs="Simplified Arabic" w:hint="cs"/>
                <w:b/>
                <w:bCs/>
                <w:sz w:val="32"/>
                <w:szCs w:val="32"/>
                <w:rtl/>
                <w:lang w:bidi="ar-JO"/>
              </w:rPr>
              <w:t>به</w:t>
            </w:r>
            <w:proofErr w:type="spellEnd"/>
            <w:r w:rsidRPr="00F078D2">
              <w:rPr>
                <w:rFonts w:ascii="Simplified Arabic" w:hAnsi="Simplified Arabic" w:cs="Simplified Arabic" w:hint="cs"/>
                <w:b/>
                <w:bCs/>
                <w:sz w:val="32"/>
                <w:szCs w:val="32"/>
                <w:rtl/>
                <w:lang w:bidi="ar-JO"/>
              </w:rPr>
              <w:t xml:space="preserve"> منصوب وعلامة نصبه الفتحة الظاهرة على آخره.                           </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3- </w:t>
            </w:r>
            <w:r w:rsidRPr="00F078D2">
              <w:rPr>
                <w:rFonts w:ascii="Simplified Arabic" w:hAnsi="Simplified Arabic" w:cs="Simplified Arabic"/>
                <w:b/>
                <w:bCs/>
                <w:sz w:val="28"/>
                <w:szCs w:val="28"/>
                <w:rtl/>
                <w:lang w:bidi="ar-JO"/>
              </w:rPr>
              <w:t>أعزُّ مكانٍ في</w:t>
            </w:r>
            <w:r w:rsidRPr="00F078D2">
              <w:rPr>
                <w:rFonts w:ascii="Simplified Arabic" w:hAnsi="Simplified Arabic" w:cs="Simplified Arabic"/>
                <w:b/>
                <w:bCs/>
                <w:sz w:val="28"/>
                <w:szCs w:val="28"/>
                <w:u w:val="single"/>
                <w:rtl/>
                <w:lang w:bidi="ar-JO"/>
              </w:rPr>
              <w:t xml:space="preserve"> </w:t>
            </w:r>
            <w:proofErr w:type="spellStart"/>
            <w:r w:rsidRPr="00F078D2">
              <w:rPr>
                <w:rFonts w:ascii="Simplified Arabic" w:hAnsi="Simplified Arabic" w:cs="Simplified Arabic"/>
                <w:b/>
                <w:bCs/>
                <w:sz w:val="28"/>
                <w:szCs w:val="28"/>
                <w:u w:val="single"/>
                <w:rtl/>
                <w:lang w:bidi="ar-JO"/>
              </w:rPr>
              <w:t>الدُّنَى</w:t>
            </w:r>
            <w:proofErr w:type="spellEnd"/>
            <w:r w:rsidRPr="00F078D2">
              <w:rPr>
                <w:rFonts w:ascii="Simplified Arabic" w:hAnsi="Simplified Arabic" w:cs="Simplified Arabic"/>
                <w:b/>
                <w:bCs/>
                <w:sz w:val="28"/>
                <w:szCs w:val="28"/>
                <w:rtl/>
                <w:lang w:bidi="ar-JO"/>
              </w:rPr>
              <w:t xml:space="preserve"> سرجُ سابحٍ </w:t>
            </w:r>
            <w:r w:rsidRPr="00F078D2">
              <w:rPr>
                <w:rFonts w:ascii="Simplified Arabic" w:hAnsi="Simplified Arabic" w:cs="Simplified Arabic" w:hint="cs"/>
                <w:b/>
                <w:bCs/>
                <w:sz w:val="28"/>
                <w:szCs w:val="28"/>
                <w:rtl/>
                <w:lang w:bidi="ar-JO"/>
              </w:rPr>
              <w:t xml:space="preserve">     </w:t>
            </w:r>
            <w:r w:rsidRPr="00F078D2">
              <w:rPr>
                <w:rFonts w:ascii="Simplified Arabic" w:hAnsi="Simplified Arabic" w:cs="Simplified Arabic"/>
                <w:b/>
                <w:bCs/>
                <w:sz w:val="28"/>
                <w:szCs w:val="28"/>
                <w:rtl/>
                <w:lang w:bidi="ar-JO"/>
              </w:rPr>
              <w:t>وخيرُ جليسٍ في الزّمانِ كتابُ</w:t>
            </w:r>
            <w:r w:rsidRPr="00F078D2">
              <w:rPr>
                <w:rFonts w:ascii="Simplified Arabic" w:hAnsi="Simplified Arabic" w:cs="Simplified Arabic"/>
                <w:b/>
                <w:bCs/>
                <w:sz w:val="32"/>
                <w:szCs w:val="32"/>
                <w:rtl/>
                <w:lang w:bidi="ar-JO"/>
              </w:rPr>
              <w:t xml:space="preserve"> </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اسم مجرور وعلامة جره الكسرة المقدرة على آخره منع من ظهورها التعذر.</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نشاط (4)</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أعربِ الكلماتِ التِي تحتَها خطٌّ فيما يأتِي إعرابًا وافيًا:</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numPr>
                <w:ilvl w:val="0"/>
                <w:numId w:val="48"/>
              </w:numPr>
              <w:spacing w:after="0" w:line="240" w:lineRule="auto"/>
              <w:ind w:right="709"/>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إنَّما أنتَ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نذ</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رٌ ولكلِّ قومٍ </w:t>
            </w:r>
            <w:r w:rsidRPr="00F078D2">
              <w:rPr>
                <w:rFonts w:ascii="Simplified Arabic" w:hAnsi="Simplified Arabic" w:cs="Simplified Arabic"/>
                <w:b/>
                <w:bCs/>
                <w:sz w:val="32"/>
                <w:szCs w:val="32"/>
                <w:u w:val="single"/>
                <w:rtl/>
                <w:lang w:bidi="ar-JO"/>
              </w:rPr>
              <w:t>هادٍ</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hint="cs"/>
                <w:b/>
                <w:bCs/>
                <w:sz w:val="28"/>
                <w:szCs w:val="28"/>
                <w:rtl/>
                <w:lang w:bidi="ar-JO"/>
              </w:rPr>
              <w:t>(</w:t>
            </w:r>
            <w:r w:rsidRPr="00F078D2">
              <w:rPr>
                <w:rFonts w:ascii="Simplified Arabic" w:hAnsi="Simplified Arabic" w:cs="Simplified Arabic"/>
                <w:b/>
                <w:bCs/>
                <w:sz w:val="28"/>
                <w:szCs w:val="28"/>
                <w:rtl/>
                <w:lang w:bidi="ar-JO"/>
              </w:rPr>
              <w:t>الرّعد/ 7</w:t>
            </w:r>
            <w:r w:rsidRPr="00F078D2">
              <w:rPr>
                <w:rFonts w:ascii="Simplified Arabic" w:hAnsi="Simplified Arabic" w:cs="Simplified Arabic" w:hint="cs"/>
                <w:b/>
                <w:bCs/>
                <w:sz w:val="28"/>
                <w:szCs w:val="28"/>
                <w:rtl/>
                <w:lang w:bidi="ar-JO"/>
              </w:rPr>
              <w:t>)</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خبر المبتدأ  </w:t>
            </w:r>
            <w:r w:rsidRPr="00F078D2">
              <w:rPr>
                <w:rFonts w:ascii="Simplified Arabic" w:hAnsi="Simplified Arabic" w:cs="Simplified Arabic"/>
                <w:b/>
                <w:bCs/>
                <w:sz w:val="32"/>
                <w:szCs w:val="32"/>
                <w:rtl/>
                <w:lang w:bidi="ar-JO"/>
              </w:rPr>
              <w:t>مرفوعٌ وعلامةُ رفعِه الضمّةُ المقدَّرةُ على الياءِ المحذوفةِ .</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ind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lastRenderedPageBreak/>
              <w:t xml:space="preserve">      2ـــ </w:t>
            </w:r>
            <w:r w:rsidRPr="00F078D2">
              <w:rPr>
                <w:rFonts w:ascii="Simplified Arabic" w:hAnsi="Simplified Arabic" w:cs="Simplified Arabic"/>
                <w:b/>
                <w:bCs/>
                <w:sz w:val="32"/>
                <w:szCs w:val="32"/>
                <w:rtl/>
                <w:lang w:bidi="ar-JO"/>
              </w:rPr>
              <w:t>أطر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بَنا</w:t>
            </w:r>
            <w:r w:rsidRPr="00F078D2">
              <w:rPr>
                <w:rFonts w:ascii="Simplified Arabic" w:hAnsi="Simplified Arabic" w:cs="Simplified Arabic" w:hint="cs"/>
                <w:b/>
                <w:bCs/>
                <w:sz w:val="32"/>
                <w:szCs w:val="32"/>
                <w:rtl/>
                <w:lang w:bidi="ar-JO"/>
              </w:rPr>
              <w:t xml:space="preserve"> شاعرٌ</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b/>
                <w:bCs/>
                <w:sz w:val="32"/>
                <w:szCs w:val="32"/>
                <w:u w:val="single"/>
                <w:rtl/>
                <w:lang w:bidi="ar-JO"/>
              </w:rPr>
              <w:t>شاد</w:t>
            </w:r>
            <w:r w:rsidRPr="00F078D2">
              <w:rPr>
                <w:rFonts w:ascii="Simplified Arabic" w:hAnsi="Simplified Arabic" w:cs="Simplified Arabic"/>
                <w:b/>
                <w:bCs/>
                <w:sz w:val="32"/>
                <w:szCs w:val="32"/>
                <w:rtl/>
                <w:lang w:bidi="ar-JO"/>
              </w:rPr>
              <w:t>ٍ بألحانِ الحنينِ إلى الوطنِ .</w:t>
            </w:r>
            <w:r w:rsidRPr="00F078D2">
              <w:rPr>
                <w:rFonts w:ascii="Simplified Arabic" w:hAnsi="Simplified Arabic" w:cs="Simplified Arabic" w:hint="cs"/>
                <w:b/>
                <w:bCs/>
                <w:sz w:val="32"/>
                <w:szCs w:val="32"/>
                <w:rtl/>
                <w:lang w:bidi="ar-JO"/>
              </w:rPr>
              <w:t>وعلامة رفعه</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نعت مرفوع </w:t>
            </w:r>
            <w:r w:rsidRPr="00F078D2">
              <w:rPr>
                <w:rFonts w:ascii="Simplified Arabic" w:hAnsi="Simplified Arabic" w:cs="Simplified Arabic"/>
                <w:b/>
                <w:bCs/>
                <w:sz w:val="32"/>
                <w:szCs w:val="32"/>
                <w:rtl/>
                <w:lang w:bidi="ar-JO"/>
              </w:rPr>
              <w:t>الضمّةُ المقدَّرةُ على الياءِ المحذوفةِ .</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3ــ </w:t>
            </w:r>
            <w:r w:rsidRPr="00F078D2">
              <w:rPr>
                <w:rFonts w:ascii="Simplified Arabic" w:hAnsi="Simplified Arabic" w:cs="Simplified Arabic"/>
                <w:b/>
                <w:bCs/>
                <w:sz w:val="32"/>
                <w:szCs w:val="32"/>
                <w:rtl/>
                <w:lang w:bidi="ar-JO"/>
              </w:rPr>
              <w:t xml:space="preserve">العملُ </w:t>
            </w:r>
            <w:r w:rsidRPr="00F078D2">
              <w:rPr>
                <w:rFonts w:ascii="Simplified Arabic" w:hAnsi="Simplified Arabic" w:cs="Simplified Arabic"/>
                <w:b/>
                <w:bCs/>
                <w:sz w:val="32"/>
                <w:szCs w:val="32"/>
                <w:u w:val="single"/>
                <w:rtl/>
                <w:lang w:bidi="ar-JO"/>
              </w:rPr>
              <w:t>جارٍ</w:t>
            </w:r>
            <w:r w:rsidRPr="00F078D2">
              <w:rPr>
                <w:rFonts w:ascii="Simplified Arabic" w:hAnsi="Simplified Arabic" w:cs="Simplified Arabic"/>
                <w:b/>
                <w:bCs/>
                <w:sz w:val="32"/>
                <w:szCs w:val="32"/>
                <w:rtl/>
                <w:lang w:bidi="ar-JO"/>
              </w:rPr>
              <w:t xml:space="preserve"> على إصلاحِ البنيةِ الت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حتي</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ةِ بعدَ العاصفةِ الثلجيةِ .</w:t>
            </w:r>
            <w:r w:rsidRPr="00F078D2">
              <w:rPr>
                <w:rFonts w:ascii="Simplified Arabic" w:hAnsi="Simplified Arabic" w:cs="Simplified Arabic" w:hint="cs"/>
                <w:b/>
                <w:bCs/>
                <w:sz w:val="32"/>
                <w:szCs w:val="32"/>
                <w:rtl/>
                <w:lang w:bidi="ar-JO"/>
              </w:rPr>
              <w:t xml:space="preserve"> خبر المبتدأ  </w:t>
            </w:r>
            <w:r w:rsidRPr="00F078D2">
              <w:rPr>
                <w:rFonts w:ascii="Simplified Arabic" w:hAnsi="Simplified Arabic" w:cs="Simplified Arabic"/>
                <w:b/>
                <w:bCs/>
                <w:sz w:val="32"/>
                <w:szCs w:val="32"/>
                <w:rtl/>
                <w:lang w:bidi="ar-JO"/>
              </w:rPr>
              <w:t>مرفوعٌ وعلامةُ رفعِه الضمّةُ المقدَّرةُ على الياءِ المحذوفةِ .</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ind w:right="709"/>
              <w:rPr>
                <w:rFonts w:ascii="Simplified Arabic" w:hAnsi="Simplified Arabic" w:cs="Simplified Arabic"/>
                <w:b/>
                <w:bCs/>
                <w:sz w:val="32"/>
                <w:szCs w:val="32"/>
                <w:lang w:bidi="ar-JO"/>
              </w:rPr>
            </w:pPr>
          </w:p>
          <w:p w:rsidR="00F078D2" w:rsidRPr="00F078D2" w:rsidRDefault="00F078D2" w:rsidP="000A7B6C">
            <w:pPr>
              <w:ind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       4ــ </w:t>
            </w:r>
            <w:r w:rsidRPr="00F078D2">
              <w:rPr>
                <w:rFonts w:ascii="Simplified Arabic" w:hAnsi="Simplified Arabic" w:cs="Simplified Arabic"/>
                <w:b/>
                <w:bCs/>
                <w:sz w:val="32"/>
                <w:szCs w:val="32"/>
                <w:rtl/>
                <w:lang w:bidi="ar-JO"/>
              </w:rPr>
              <w:t xml:space="preserve">مررْنا </w:t>
            </w:r>
            <w:r w:rsidRPr="00F078D2">
              <w:rPr>
                <w:rFonts w:ascii="Simplified Arabic" w:hAnsi="Simplified Arabic" w:cs="Simplified Arabic"/>
                <w:b/>
                <w:bCs/>
                <w:sz w:val="32"/>
                <w:szCs w:val="32"/>
                <w:u w:val="single"/>
                <w:rtl/>
                <w:lang w:bidi="ar-JO"/>
              </w:rPr>
              <w:t>بسارٍ</w:t>
            </w:r>
            <w:r w:rsidRPr="00F078D2">
              <w:rPr>
                <w:rFonts w:ascii="Simplified Arabic" w:hAnsi="Simplified Arabic" w:cs="Simplified Arabic"/>
                <w:b/>
                <w:bCs/>
                <w:sz w:val="32"/>
                <w:szCs w:val="32"/>
                <w:rtl/>
                <w:lang w:bidi="ar-JO"/>
              </w:rPr>
              <w:t xml:space="preserve"> فِي الصحراءِ .</w:t>
            </w:r>
          </w:p>
          <w:p w:rsidR="00F078D2" w:rsidRPr="00F078D2" w:rsidRDefault="00F078D2" w:rsidP="000A7B6C">
            <w:pPr>
              <w:ind w:left="981" w:right="709" w:hanging="426"/>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اسم مجرور بحرف الجر الباء،</w:t>
            </w:r>
            <w:r w:rsidRPr="00F078D2">
              <w:rPr>
                <w:rFonts w:ascii="Simplified Arabic" w:hAnsi="Simplified Arabic" w:cs="Simplified Arabic"/>
                <w:b/>
                <w:bCs/>
                <w:sz w:val="32"/>
                <w:szCs w:val="32"/>
                <w:rtl/>
                <w:lang w:bidi="ar-JO"/>
              </w:rPr>
              <w:t xml:space="preserve"> وعلامةُ </w:t>
            </w:r>
            <w:r w:rsidRPr="00F078D2">
              <w:rPr>
                <w:rFonts w:ascii="Simplified Arabic" w:hAnsi="Simplified Arabic" w:cs="Simplified Arabic" w:hint="cs"/>
                <w:b/>
                <w:bCs/>
                <w:sz w:val="32"/>
                <w:szCs w:val="32"/>
                <w:rtl/>
                <w:lang w:bidi="ar-JO"/>
              </w:rPr>
              <w:t>جره</w:t>
            </w:r>
            <w:r w:rsidRPr="00F078D2">
              <w:rPr>
                <w:rFonts w:ascii="Simplified Arabic" w:hAnsi="Simplified Arabic" w:cs="Simplified Arabic"/>
                <w:b/>
                <w:bCs/>
                <w:sz w:val="32"/>
                <w:szCs w:val="32"/>
                <w:rtl/>
                <w:lang w:bidi="ar-JO"/>
              </w:rPr>
              <w:t xml:space="preserve"> ال</w:t>
            </w:r>
            <w:r w:rsidRPr="00F078D2">
              <w:rPr>
                <w:rFonts w:ascii="Simplified Arabic" w:hAnsi="Simplified Arabic" w:cs="Simplified Arabic" w:hint="cs"/>
                <w:b/>
                <w:bCs/>
                <w:sz w:val="32"/>
                <w:szCs w:val="32"/>
                <w:rtl/>
                <w:lang w:bidi="ar-JO"/>
              </w:rPr>
              <w:t>كسرة</w:t>
            </w:r>
            <w:r w:rsidRPr="00F078D2">
              <w:rPr>
                <w:rFonts w:ascii="Simplified Arabic" w:hAnsi="Simplified Arabic" w:cs="Simplified Arabic"/>
                <w:b/>
                <w:bCs/>
                <w:sz w:val="32"/>
                <w:szCs w:val="32"/>
                <w:rtl/>
                <w:lang w:bidi="ar-JO"/>
              </w:rPr>
              <w:t xml:space="preserve"> المقدَّرةُ على الياءِ المحذوفةِ .</w:t>
            </w:r>
            <w:r w:rsidRPr="00F078D2">
              <w:rPr>
                <w:rFonts w:ascii="Simplified Arabic" w:hAnsi="Simplified Arabic" w:cs="Simplified Arabic" w:hint="cs"/>
                <w:b/>
                <w:bCs/>
                <w:sz w:val="32"/>
                <w:szCs w:val="32"/>
                <w:rtl/>
                <w:lang w:bidi="ar-JO"/>
              </w:rPr>
              <w:t xml:space="preserve">                        </w:t>
            </w:r>
          </w:p>
          <w:p w:rsidR="00F078D2" w:rsidRPr="00F078D2" w:rsidRDefault="00F078D2" w:rsidP="000A7B6C">
            <w:pPr>
              <w:ind w:right="709"/>
              <w:rPr>
                <w:rFonts w:ascii="Simplified Arabic" w:hAnsi="Simplified Arabic" w:cs="Simplified Arabic" w:hint="cs"/>
                <w:b/>
                <w:bCs/>
                <w:sz w:val="32"/>
                <w:szCs w:val="32"/>
                <w:lang w:bidi="ar-JO"/>
              </w:rPr>
            </w:pPr>
            <w:r w:rsidRPr="00F078D2">
              <w:rPr>
                <w:rFonts w:ascii="Simplified Arabic" w:hAnsi="Simplified Arabic" w:cs="Simplified Arabic" w:hint="cs"/>
                <w:b/>
                <w:bCs/>
                <w:sz w:val="32"/>
                <w:szCs w:val="32"/>
                <w:rtl/>
                <w:lang w:bidi="ar-JO"/>
              </w:rPr>
              <w:t xml:space="preserve">       5ــ </w:t>
            </w:r>
            <w:r w:rsidRPr="00F078D2">
              <w:rPr>
                <w:rFonts w:ascii="Simplified Arabic" w:hAnsi="Simplified Arabic" w:cs="Simplified Arabic"/>
                <w:b/>
                <w:bCs/>
                <w:sz w:val="32"/>
                <w:szCs w:val="32"/>
                <w:rtl/>
                <w:lang w:bidi="ar-JO"/>
              </w:rPr>
              <w:t>ما زالَ ح</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طامُ الس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فينةِ </w:t>
            </w:r>
            <w:r w:rsidRPr="00F078D2">
              <w:rPr>
                <w:rFonts w:ascii="Simplified Arabic" w:hAnsi="Simplified Arabic" w:cs="Simplified Arabic"/>
                <w:b/>
                <w:bCs/>
                <w:sz w:val="32"/>
                <w:szCs w:val="32"/>
                <w:u w:val="single"/>
                <w:rtl/>
                <w:lang w:bidi="ar-JO"/>
              </w:rPr>
              <w:t xml:space="preserve">طافيًا </w:t>
            </w:r>
            <w:r w:rsidRPr="00F078D2">
              <w:rPr>
                <w:rFonts w:ascii="Simplified Arabic" w:hAnsi="Simplified Arabic" w:cs="Simplified Arabic"/>
                <w:b/>
                <w:bCs/>
                <w:sz w:val="32"/>
                <w:szCs w:val="32"/>
                <w:rtl/>
                <w:lang w:bidi="ar-JO"/>
              </w:rPr>
              <w:t>على سطحِ البحرِ.</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خبر مازال </w:t>
            </w:r>
            <w:r w:rsidRPr="00F078D2">
              <w:rPr>
                <w:rFonts w:ascii="Simplified Arabic" w:hAnsi="Simplified Arabic" w:cs="Simplified Arabic"/>
                <w:b/>
                <w:bCs/>
                <w:sz w:val="32"/>
                <w:szCs w:val="32"/>
                <w:rtl/>
                <w:lang w:bidi="ar-JO"/>
              </w:rPr>
              <w:t>م</w:t>
            </w:r>
            <w:r w:rsidRPr="00F078D2">
              <w:rPr>
                <w:rFonts w:ascii="Simplified Arabic" w:hAnsi="Simplified Arabic" w:cs="Simplified Arabic" w:hint="cs"/>
                <w:b/>
                <w:bCs/>
                <w:sz w:val="32"/>
                <w:szCs w:val="32"/>
                <w:rtl/>
                <w:lang w:bidi="ar-JO"/>
              </w:rPr>
              <w:t>نصوب</w:t>
            </w:r>
            <w:r w:rsidRPr="00F078D2">
              <w:rPr>
                <w:rFonts w:ascii="Simplified Arabic" w:hAnsi="Simplified Arabic" w:cs="Simplified Arabic"/>
                <w:b/>
                <w:bCs/>
                <w:sz w:val="32"/>
                <w:szCs w:val="32"/>
                <w:rtl/>
                <w:lang w:bidi="ar-JO"/>
              </w:rPr>
              <w:t xml:space="preserve"> وعلامةُ </w:t>
            </w:r>
            <w:r w:rsidRPr="00F078D2">
              <w:rPr>
                <w:rFonts w:ascii="Simplified Arabic" w:hAnsi="Simplified Arabic" w:cs="Simplified Arabic" w:hint="cs"/>
                <w:b/>
                <w:bCs/>
                <w:sz w:val="32"/>
                <w:szCs w:val="32"/>
                <w:rtl/>
                <w:lang w:bidi="ar-JO"/>
              </w:rPr>
              <w:t>نصبه</w:t>
            </w:r>
            <w:r w:rsidRPr="00F078D2">
              <w:rPr>
                <w:rFonts w:ascii="Simplified Arabic" w:hAnsi="Simplified Arabic" w:cs="Simplified Arabic"/>
                <w:b/>
                <w:bCs/>
                <w:sz w:val="32"/>
                <w:szCs w:val="32"/>
                <w:rtl/>
                <w:lang w:bidi="ar-JO"/>
              </w:rPr>
              <w:t xml:space="preserve"> ال</w:t>
            </w:r>
            <w:r w:rsidRPr="00F078D2">
              <w:rPr>
                <w:rFonts w:ascii="Simplified Arabic" w:hAnsi="Simplified Arabic" w:cs="Simplified Arabic" w:hint="cs"/>
                <w:b/>
                <w:bCs/>
                <w:sz w:val="32"/>
                <w:szCs w:val="32"/>
                <w:rtl/>
                <w:lang w:bidi="ar-JO"/>
              </w:rPr>
              <w:t>فتح</w:t>
            </w:r>
            <w:r w:rsidRPr="00F078D2">
              <w:rPr>
                <w:rFonts w:ascii="Simplified Arabic" w:hAnsi="Simplified Arabic" w:cs="Simplified Arabic"/>
                <w:b/>
                <w:bCs/>
                <w:sz w:val="32"/>
                <w:szCs w:val="32"/>
                <w:rtl/>
                <w:lang w:bidi="ar-JO"/>
              </w:rPr>
              <w:t xml:space="preserve"> ال</w:t>
            </w:r>
            <w:r w:rsidRPr="00F078D2">
              <w:rPr>
                <w:rFonts w:ascii="Simplified Arabic" w:hAnsi="Simplified Arabic" w:cs="Simplified Arabic" w:hint="cs"/>
                <w:b/>
                <w:bCs/>
                <w:sz w:val="32"/>
                <w:szCs w:val="32"/>
                <w:rtl/>
                <w:lang w:bidi="ar-JO"/>
              </w:rPr>
              <w:t xml:space="preserve">ظاهر </w:t>
            </w:r>
            <w:r w:rsidRPr="00F078D2">
              <w:rPr>
                <w:rFonts w:ascii="Simplified Arabic" w:hAnsi="Simplified Arabic" w:cs="Simplified Arabic"/>
                <w:b/>
                <w:bCs/>
                <w:sz w:val="32"/>
                <w:szCs w:val="32"/>
                <w:rtl/>
                <w:lang w:bidi="ar-JO"/>
              </w:rPr>
              <w:t xml:space="preserve">على </w:t>
            </w:r>
            <w:r w:rsidRPr="00F078D2">
              <w:rPr>
                <w:rFonts w:ascii="Simplified Arabic" w:hAnsi="Simplified Arabic" w:cs="Simplified Arabic" w:hint="cs"/>
                <w:b/>
                <w:bCs/>
                <w:sz w:val="32"/>
                <w:szCs w:val="32"/>
                <w:rtl/>
                <w:lang w:bidi="ar-JO"/>
              </w:rPr>
              <w:t>آخره.</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نشاط (5) : </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علِّلْ حذفَ الياءِ في كلمةِ "راضٍ "الواردةِ في جملةِ (الفريقُ الرِّياضيُّ الوطنيُّ راضٍ عنْ أدائِه ).</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لأنه اسم منقوص نكرة في حالة الرفع</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نشاط ( 6 ) :</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 xml:space="preserve">   احذفْ ( </w:t>
            </w:r>
            <w:proofErr w:type="spellStart"/>
            <w:r w:rsidRPr="00F078D2">
              <w:rPr>
                <w:rFonts w:ascii="Simplified Arabic" w:hAnsi="Simplified Arabic" w:cs="Simplified Arabic"/>
                <w:b/>
                <w:bCs/>
                <w:sz w:val="32"/>
                <w:szCs w:val="32"/>
                <w:rtl/>
                <w:lang w:bidi="ar-JO"/>
              </w:rPr>
              <w:t>ال</w:t>
            </w:r>
            <w:proofErr w:type="spellEnd"/>
            <w:r w:rsidRPr="00F078D2">
              <w:rPr>
                <w:rFonts w:ascii="Simplified Arabic" w:hAnsi="Simplified Arabic" w:cs="Simplified Arabic"/>
                <w:b/>
                <w:bCs/>
                <w:sz w:val="32"/>
                <w:szCs w:val="32"/>
                <w:rtl/>
                <w:lang w:bidi="ar-JO"/>
              </w:rPr>
              <w:t xml:space="preserve">) التعريفِ في كلمةِ " الماضِي " المذكورةِ في </w:t>
            </w:r>
            <w:r w:rsidRPr="00F078D2">
              <w:rPr>
                <w:rFonts w:ascii="Simplified Arabic" w:hAnsi="Simplified Arabic" w:cs="Simplified Arabic" w:hint="cs"/>
                <w:b/>
                <w:bCs/>
                <w:sz w:val="32"/>
                <w:szCs w:val="32"/>
                <w:rtl/>
                <w:lang w:bidi="ar-JO"/>
              </w:rPr>
              <w:t>ال</w:t>
            </w:r>
            <w:r w:rsidRPr="00F078D2">
              <w:rPr>
                <w:rFonts w:ascii="Simplified Arabic" w:hAnsi="Simplified Arabic" w:cs="Simplified Arabic"/>
                <w:b/>
                <w:bCs/>
                <w:sz w:val="32"/>
                <w:szCs w:val="32"/>
                <w:rtl/>
                <w:lang w:bidi="ar-JO"/>
              </w:rPr>
              <w:t>جملةِ</w:t>
            </w:r>
            <w:r w:rsidRPr="00F078D2">
              <w:rPr>
                <w:rFonts w:ascii="Simplified Arabic" w:hAnsi="Simplified Arabic" w:cs="Simplified Arabic" w:hint="cs"/>
                <w:b/>
                <w:bCs/>
                <w:sz w:val="32"/>
                <w:szCs w:val="32"/>
                <w:rtl/>
                <w:lang w:bidi="ar-JO"/>
              </w:rPr>
              <w:t>:</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lastRenderedPageBreak/>
              <w:t>( طَويتُ صفحة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الماضِي </w:t>
            </w:r>
            <w:r w:rsidRPr="00F078D2">
              <w:rPr>
                <w:rFonts w:ascii="Simplified Arabic" w:hAnsi="Simplified Arabic" w:cs="Simplified Arabic" w:hint="cs"/>
                <w:b/>
                <w:bCs/>
                <w:sz w:val="32"/>
                <w:szCs w:val="32"/>
                <w:rtl/>
                <w:lang w:bidi="ar-JO"/>
              </w:rPr>
              <w:t xml:space="preserve">القاسي </w:t>
            </w:r>
            <w:r w:rsidRPr="00F078D2">
              <w:rPr>
                <w:rFonts w:ascii="Simplified Arabic" w:hAnsi="Simplified Arabic" w:cs="Simplified Arabic"/>
                <w:b/>
                <w:bCs/>
                <w:sz w:val="32"/>
                <w:szCs w:val="32"/>
                <w:rtl/>
                <w:lang w:bidi="ar-JO"/>
              </w:rPr>
              <w:t>لأبحرَ نحوَ مستقبلٍ متفائلٍ )  وأجْرِ التّغييرَ المناسبَ عليْها.</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طَويتُ صفحة</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ماض</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قاسٍ؛ </w:t>
            </w:r>
            <w:r w:rsidRPr="00F078D2">
              <w:rPr>
                <w:rFonts w:ascii="Simplified Arabic" w:hAnsi="Simplified Arabic" w:cs="Simplified Arabic"/>
                <w:b/>
                <w:bCs/>
                <w:sz w:val="32"/>
                <w:szCs w:val="32"/>
                <w:rtl/>
                <w:lang w:bidi="ar-JO"/>
              </w:rPr>
              <w:t>لأبحرَ نحوَ مستقبلٍ متفائلٍ</w:t>
            </w:r>
            <w:r w:rsidRPr="00F078D2">
              <w:rPr>
                <w:rFonts w:ascii="Simplified Arabic" w:hAnsi="Simplified Arabic" w:cs="Simplified Arabic" w:hint="cs"/>
                <w:b/>
                <w:bCs/>
                <w:sz w:val="32"/>
                <w:szCs w:val="32"/>
                <w:rtl/>
                <w:lang w:bidi="ar-JO"/>
              </w:rPr>
              <w:t>.</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نشاط (7) :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w:t>
            </w:r>
            <w:proofErr w:type="spellStart"/>
            <w:r w:rsidRPr="00F078D2">
              <w:rPr>
                <w:rFonts w:ascii="Simplified Arabic" w:hAnsi="Simplified Arabic" w:cs="Simplified Arabic" w:hint="cs"/>
                <w:b/>
                <w:bCs/>
                <w:sz w:val="32"/>
                <w:szCs w:val="32"/>
                <w:rtl/>
                <w:lang w:bidi="ar-JO"/>
              </w:rPr>
              <w:t>أـ</w:t>
            </w:r>
            <w:proofErr w:type="spellEnd"/>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ضعِ الت</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نوينَ فوقَ الحرفِ المناسبِ منَ الكلماتِ التِي تحتَها خطٌّ فِي كلٍّ ممَّا يأتِي: </w:t>
            </w:r>
          </w:p>
          <w:p w:rsidR="00F078D2" w:rsidRPr="00F078D2" w:rsidRDefault="00F078D2" w:rsidP="000A7B6C">
            <w:pPr>
              <w:tabs>
                <w:tab w:val="num" w:pos="720"/>
              </w:tabs>
              <w:ind w:left="981" w:right="709"/>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1ــ </w:t>
            </w:r>
            <w:r w:rsidRPr="00F078D2">
              <w:rPr>
                <w:rFonts w:ascii="Simplified Arabic" w:hAnsi="Simplified Arabic" w:cs="Simplified Arabic"/>
                <w:b/>
                <w:bCs/>
                <w:sz w:val="32"/>
                <w:szCs w:val="32"/>
                <w:rtl/>
                <w:lang w:bidi="ar-JO"/>
              </w:rPr>
              <w:t xml:space="preserve">أُصيبَ طهَ حُسَين </w:t>
            </w:r>
            <w:r w:rsidRPr="00F078D2">
              <w:rPr>
                <w:rFonts w:ascii="Simplified Arabic" w:hAnsi="Simplified Arabic" w:cs="Simplified Arabic"/>
                <w:b/>
                <w:bCs/>
                <w:sz w:val="32"/>
                <w:szCs w:val="32"/>
                <w:u w:val="single"/>
                <w:rtl/>
                <w:lang w:bidi="ar-JO"/>
              </w:rPr>
              <w:t>بعَم</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ى</w:t>
            </w:r>
            <w:r w:rsidRPr="00F078D2">
              <w:rPr>
                <w:rFonts w:ascii="Simplified Arabic" w:hAnsi="Simplified Arabic" w:cs="Simplified Arabic"/>
                <w:b/>
                <w:bCs/>
                <w:sz w:val="32"/>
                <w:szCs w:val="32"/>
                <w:rtl/>
                <w:lang w:bidi="ar-JO"/>
              </w:rPr>
              <w:t xml:space="preserve"> فِي طفولتِه .</w:t>
            </w:r>
          </w:p>
          <w:p w:rsidR="00F078D2" w:rsidRPr="00F078D2" w:rsidRDefault="00F078D2" w:rsidP="000A7B6C">
            <w:pPr>
              <w:tabs>
                <w:tab w:val="num" w:pos="720"/>
              </w:tabs>
              <w:ind w:left="981" w:right="709"/>
              <w:rPr>
                <w:rFonts w:ascii="Simplified Arabic" w:hAnsi="Simplified Arabic" w:cs="Simplified Arabic"/>
                <w:b/>
                <w:bCs/>
                <w:sz w:val="32"/>
                <w:szCs w:val="32"/>
                <w:lang w:bidi="ar-JO"/>
              </w:rPr>
            </w:pPr>
            <w:r w:rsidRPr="00F078D2">
              <w:rPr>
                <w:rFonts w:ascii="Simplified Arabic" w:hAnsi="Simplified Arabic" w:cs="Simplified Arabic" w:hint="cs"/>
                <w:b/>
                <w:bCs/>
                <w:sz w:val="32"/>
                <w:szCs w:val="32"/>
                <w:rtl/>
                <w:lang w:bidi="ar-JO"/>
              </w:rPr>
              <w:t xml:space="preserve">2ــ </w:t>
            </w:r>
            <w:r w:rsidRPr="00F078D2">
              <w:rPr>
                <w:rFonts w:ascii="Simplified Arabic" w:hAnsi="Simplified Arabic" w:cs="Simplified Arabic"/>
                <w:b/>
                <w:bCs/>
                <w:sz w:val="32"/>
                <w:szCs w:val="32"/>
                <w:rtl/>
                <w:lang w:bidi="ar-JO"/>
              </w:rPr>
              <w:t xml:space="preserve">إنَّكَ </w:t>
            </w:r>
            <w:r w:rsidRPr="00F078D2">
              <w:rPr>
                <w:rFonts w:ascii="Simplified Arabic" w:hAnsi="Simplified Arabic" w:cs="Simplified Arabic"/>
                <w:b/>
                <w:bCs/>
                <w:sz w:val="32"/>
                <w:szCs w:val="32"/>
                <w:u w:val="single"/>
                <w:rtl/>
                <w:lang w:bidi="ar-JO"/>
              </w:rPr>
              <w:t>مُرتَج</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ى</w:t>
            </w:r>
            <w:r w:rsidRPr="00F078D2">
              <w:rPr>
                <w:rFonts w:ascii="Simplified Arabic" w:hAnsi="Simplified Arabic" w:cs="Simplified Arabic"/>
                <w:b/>
                <w:bCs/>
                <w:sz w:val="32"/>
                <w:szCs w:val="32"/>
                <w:rtl/>
                <w:lang w:bidi="ar-JO"/>
              </w:rPr>
              <w:t xml:space="preserve"> لإعالةِ إخوتِك بعدَ وفاةِ أبيكَ.</w:t>
            </w:r>
          </w:p>
          <w:p w:rsidR="00F078D2" w:rsidRPr="00F078D2" w:rsidRDefault="00F078D2" w:rsidP="000A7B6C">
            <w:pPr>
              <w:ind w:left="981" w:right="709"/>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 xml:space="preserve">3ـــ </w:t>
            </w:r>
            <w:r w:rsidRPr="00F078D2">
              <w:rPr>
                <w:rFonts w:ascii="Simplified Arabic" w:hAnsi="Simplified Arabic" w:cs="Simplified Arabic"/>
                <w:b/>
                <w:bCs/>
                <w:sz w:val="32"/>
                <w:szCs w:val="32"/>
                <w:rtl/>
                <w:lang w:bidi="ar-JO"/>
              </w:rPr>
              <w:t xml:space="preserve">لا تُعرِّضْ عينيْكَ </w:t>
            </w:r>
            <w:r w:rsidRPr="00F078D2">
              <w:rPr>
                <w:rFonts w:ascii="Simplified Arabic" w:hAnsi="Simplified Arabic" w:cs="Simplified Arabic"/>
                <w:b/>
                <w:bCs/>
                <w:sz w:val="32"/>
                <w:szCs w:val="32"/>
                <w:u w:val="single"/>
                <w:rtl/>
                <w:lang w:bidi="ar-JO"/>
              </w:rPr>
              <w:t>لسن</w:t>
            </w:r>
            <w:r w:rsidRPr="00F078D2">
              <w:rPr>
                <w:rFonts w:ascii="Simplified Arabic" w:hAnsi="Simplified Arabic" w:cs="Simplified Arabic" w:hint="cs"/>
                <w:b/>
                <w:bCs/>
                <w:sz w:val="32"/>
                <w:szCs w:val="32"/>
                <w:u w:val="single"/>
                <w:rtl/>
                <w:lang w:bidi="ar-JO"/>
              </w:rPr>
              <w:t>ً</w:t>
            </w:r>
            <w:r w:rsidRPr="00F078D2">
              <w:rPr>
                <w:rFonts w:ascii="Simplified Arabic" w:hAnsi="Simplified Arabic" w:cs="Simplified Arabic"/>
                <w:b/>
                <w:bCs/>
                <w:sz w:val="32"/>
                <w:szCs w:val="32"/>
                <w:u w:val="single"/>
                <w:rtl/>
                <w:lang w:bidi="ar-JO"/>
              </w:rPr>
              <w:t>ا</w:t>
            </w:r>
            <w:r w:rsidRPr="00F078D2">
              <w:rPr>
                <w:rFonts w:ascii="Simplified Arabic" w:hAnsi="Simplified Arabic" w:cs="Simplified Arabic"/>
                <w:b/>
                <w:bCs/>
                <w:sz w:val="32"/>
                <w:szCs w:val="32"/>
                <w:rtl/>
                <w:lang w:bidi="ar-JO"/>
              </w:rPr>
              <w:t xml:space="preserve"> قويٍّ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نشاط ( 8 )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ب _ </w:t>
            </w:r>
            <w:r w:rsidRPr="00F078D2">
              <w:rPr>
                <w:rFonts w:ascii="Simplified Arabic" w:hAnsi="Simplified Arabic" w:cs="Simplified Arabic"/>
                <w:b/>
                <w:bCs/>
                <w:sz w:val="32"/>
                <w:szCs w:val="32"/>
                <w:rtl/>
                <w:lang w:bidi="ar-JO"/>
              </w:rPr>
              <w:t>أعربِ الكلماتِ التِي تحتَها خطٌّ فيمَا يأتِي إعرابًا تامًّا:</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1. قالَ تع</w:t>
            </w:r>
            <w:r w:rsidRPr="00F078D2">
              <w:rPr>
                <w:rFonts w:ascii="Simplified Arabic" w:hAnsi="Simplified Arabic" w:cs="Simplified Arabic" w:hint="cs"/>
                <w:b/>
                <w:bCs/>
                <w:sz w:val="32"/>
                <w:szCs w:val="32"/>
                <w:rtl/>
                <w:lang w:bidi="ar-JO"/>
              </w:rPr>
              <w:t>ا</w:t>
            </w:r>
            <w:r w:rsidRPr="00F078D2">
              <w:rPr>
                <w:rFonts w:ascii="Simplified Arabic" w:hAnsi="Simplified Arabic" w:cs="Simplified Arabic"/>
                <w:b/>
                <w:bCs/>
                <w:sz w:val="32"/>
                <w:szCs w:val="32"/>
                <w:rtl/>
                <w:lang w:bidi="ar-JO"/>
              </w:rPr>
              <w:t xml:space="preserve">لى: " أليسَ في جهنّمَ </w:t>
            </w:r>
            <w:r w:rsidRPr="00F078D2">
              <w:rPr>
                <w:rFonts w:ascii="Simplified Arabic" w:hAnsi="Simplified Arabic" w:cs="Simplified Arabic"/>
                <w:b/>
                <w:bCs/>
                <w:sz w:val="32"/>
                <w:szCs w:val="32"/>
                <w:u w:val="single"/>
                <w:rtl/>
                <w:lang w:bidi="ar-JO"/>
              </w:rPr>
              <w:t>مثوًى</w:t>
            </w:r>
            <w:r w:rsidRPr="00F078D2">
              <w:rPr>
                <w:rFonts w:ascii="Simplified Arabic" w:hAnsi="Simplified Arabic" w:cs="Simplified Arabic"/>
                <w:b/>
                <w:bCs/>
                <w:sz w:val="32"/>
                <w:szCs w:val="32"/>
                <w:rtl/>
                <w:lang w:bidi="ar-JO"/>
              </w:rPr>
              <w:t xml:space="preserve"> للمتكبِّرينَ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hint="cs"/>
                <w:b/>
                <w:bCs/>
                <w:sz w:val="28"/>
                <w:szCs w:val="28"/>
                <w:rtl/>
                <w:lang w:bidi="ar-JO"/>
              </w:rPr>
              <w:t>(</w:t>
            </w:r>
            <w:r w:rsidRPr="00F078D2">
              <w:rPr>
                <w:rFonts w:ascii="Simplified Arabic" w:hAnsi="Simplified Arabic" w:cs="Simplified Arabic"/>
                <w:b/>
                <w:bCs/>
                <w:sz w:val="28"/>
                <w:szCs w:val="28"/>
                <w:rtl/>
                <w:lang w:bidi="ar-JO"/>
              </w:rPr>
              <w:t xml:space="preserve"> الزُّمر / 60</w:t>
            </w:r>
            <w:r w:rsidRPr="00F078D2">
              <w:rPr>
                <w:rFonts w:ascii="Simplified Arabic" w:hAnsi="Simplified Arabic" w:cs="Simplified Arabic" w:hint="cs"/>
                <w:b/>
                <w:bCs/>
                <w:sz w:val="28"/>
                <w:szCs w:val="28"/>
                <w:rtl/>
                <w:lang w:bidi="ar-JO"/>
              </w:rPr>
              <w:t>)</w:t>
            </w:r>
            <w:r w:rsidRPr="00F078D2">
              <w:rPr>
                <w:rFonts w:ascii="Simplified Arabic" w:hAnsi="Simplified Arabic" w:cs="Simplified Arabic"/>
                <w:b/>
                <w:bCs/>
                <w:sz w:val="28"/>
                <w:szCs w:val="28"/>
                <w:rtl/>
                <w:lang w:bidi="ar-JO"/>
              </w:rPr>
              <w:t>.</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اسم ليس مؤخر مرفوع وعلامة رفعه تنوين الضم المقدر على آخره، منع من ظهوره التعذر.</w:t>
            </w:r>
          </w:p>
          <w:p w:rsidR="00F078D2" w:rsidRPr="00F078D2" w:rsidRDefault="00F078D2" w:rsidP="000A7B6C">
            <w:pPr>
              <w:numPr>
                <w:ilvl w:val="0"/>
                <w:numId w:val="32"/>
              </w:numPr>
              <w:ind w:right="709"/>
              <w:rPr>
                <w:rFonts w:ascii="Simplified Arabic" w:hAnsi="Simplified Arabic" w:cs="Simplified Arabic" w:hint="cs"/>
                <w:b/>
                <w:bCs/>
                <w:sz w:val="32"/>
                <w:szCs w:val="32"/>
                <w:rtl/>
                <w:lang w:bidi="ar-JO"/>
              </w:rPr>
            </w:pPr>
            <w:r w:rsidRPr="00F078D2">
              <w:rPr>
                <w:rFonts w:ascii="Simplified Arabic" w:hAnsi="Simplified Arabic" w:cs="Simplified Arabic"/>
                <w:b/>
                <w:bCs/>
                <w:sz w:val="32"/>
                <w:szCs w:val="32"/>
                <w:rtl/>
                <w:lang w:bidi="ar-JO"/>
              </w:rPr>
              <w:t>ما تسمع</w:t>
            </w:r>
            <w:r w:rsidRPr="00F078D2">
              <w:rPr>
                <w:rFonts w:ascii="Simplified Arabic" w:hAnsi="Simplified Arabic" w:cs="Simplified Arabic" w:hint="cs"/>
                <w:b/>
                <w:bCs/>
                <w:sz w:val="32"/>
                <w:szCs w:val="32"/>
                <w:rtl/>
                <w:lang w:bidi="ar-JO"/>
              </w:rPr>
              <w:t>ُه</w:t>
            </w:r>
            <w:r w:rsidRPr="00F078D2">
              <w:rPr>
                <w:rFonts w:ascii="Simplified Arabic" w:hAnsi="Simplified Arabic" w:cs="Simplified Arabic"/>
                <w:b/>
                <w:bCs/>
                <w:sz w:val="32"/>
                <w:szCs w:val="32"/>
                <w:rtl/>
                <w:lang w:bidi="ar-JO"/>
              </w:rPr>
              <w:t xml:space="preserve"> منْ </w:t>
            </w:r>
            <w:r w:rsidRPr="00F078D2">
              <w:rPr>
                <w:rFonts w:ascii="Simplified Arabic" w:hAnsi="Simplified Arabic" w:cs="Simplified Arabic"/>
                <w:b/>
                <w:bCs/>
                <w:sz w:val="32"/>
                <w:szCs w:val="32"/>
                <w:u w:val="single"/>
                <w:rtl/>
                <w:lang w:bidi="ar-JO"/>
              </w:rPr>
              <w:t>صدًى</w:t>
            </w:r>
            <w:r w:rsidRPr="00F078D2">
              <w:rPr>
                <w:rFonts w:ascii="Simplified Arabic" w:hAnsi="Simplified Arabic" w:cs="Simplified Arabic"/>
                <w:b/>
                <w:bCs/>
                <w:sz w:val="32"/>
                <w:szCs w:val="32"/>
                <w:rtl/>
                <w:lang w:bidi="ar-JO"/>
              </w:rPr>
              <w:t xml:space="preserve"> في الكهفِ هوَ انعكاسٌ لصوتِك.</w:t>
            </w:r>
          </w:p>
          <w:p w:rsidR="00F078D2" w:rsidRPr="00F078D2" w:rsidRDefault="00F078D2" w:rsidP="000A7B6C">
            <w:pPr>
              <w:ind w:left="720" w:right="709"/>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اسمٌ مجرورٌ بحرفِ الجرِّ (</w:t>
            </w:r>
            <w:r w:rsidRPr="00F078D2">
              <w:rPr>
                <w:rFonts w:ascii="Simplified Arabic" w:hAnsi="Simplified Arabic" w:cs="Simplified Arabic" w:hint="cs"/>
                <w:b/>
                <w:bCs/>
                <w:sz w:val="32"/>
                <w:szCs w:val="32"/>
                <w:rtl/>
                <w:lang w:bidi="ar-JO"/>
              </w:rPr>
              <w:t>من</w:t>
            </w:r>
            <w:r w:rsidRPr="00F078D2">
              <w:rPr>
                <w:rFonts w:ascii="Simplified Arabic" w:hAnsi="Simplified Arabic" w:cs="Simplified Arabic"/>
                <w:b/>
                <w:bCs/>
                <w:sz w:val="32"/>
                <w:szCs w:val="32"/>
                <w:rtl/>
                <w:lang w:bidi="ar-JO"/>
              </w:rPr>
              <w:t xml:space="preserve"> ) وعلامةُ جرِّه الكسرةُ المقدَّرةُ على الألفِ</w:t>
            </w:r>
            <w:r w:rsidRPr="00F078D2">
              <w:rPr>
                <w:rFonts w:ascii="Simplified Arabic" w:hAnsi="Simplified Arabic" w:cs="Simplified Arabic" w:hint="cs"/>
                <w:b/>
                <w:bCs/>
                <w:sz w:val="32"/>
                <w:szCs w:val="32"/>
                <w:rtl/>
                <w:lang w:bidi="ar-JO"/>
              </w:rPr>
              <w:t>، منع من ظهوره التعذر.</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lastRenderedPageBreak/>
              <w:t xml:space="preserve">3. وبدَا مُحيَّاك الذِي قسَماتُه     حقٌّ وغُرَّتُه </w:t>
            </w:r>
            <w:r w:rsidRPr="00F078D2">
              <w:rPr>
                <w:rFonts w:ascii="Simplified Arabic" w:hAnsi="Simplified Arabic" w:cs="Simplified Arabic"/>
                <w:b/>
                <w:bCs/>
                <w:sz w:val="32"/>
                <w:szCs w:val="32"/>
                <w:u w:val="single"/>
                <w:rtl/>
                <w:lang w:bidi="ar-JO"/>
              </w:rPr>
              <w:t>هدًى</w:t>
            </w:r>
            <w:r w:rsidRPr="00F078D2">
              <w:rPr>
                <w:rFonts w:ascii="Simplified Arabic" w:hAnsi="Simplified Arabic" w:cs="Simplified Arabic"/>
                <w:b/>
                <w:bCs/>
                <w:sz w:val="32"/>
                <w:szCs w:val="32"/>
                <w:rtl/>
                <w:lang w:bidi="ar-JO"/>
              </w:rPr>
              <w:t xml:space="preserve"> وحياءُ</w:t>
            </w:r>
          </w:p>
          <w:p w:rsidR="00F078D2" w:rsidRPr="00F078D2" w:rsidRDefault="00F078D2" w:rsidP="000A7B6C">
            <w:pPr>
              <w:ind w:left="981" w:right="709" w:hanging="426"/>
              <w:rPr>
                <w:rFonts w:ascii="Simplified Arabic" w:hAnsi="Simplified Arabic" w:cs="Simplified Arabic" w:hint="cs"/>
                <w:b/>
                <w:bCs/>
                <w:sz w:val="32"/>
                <w:szCs w:val="32"/>
                <w:rtl/>
                <w:lang w:bidi="ar-JO"/>
              </w:rPr>
            </w:pPr>
            <w:r w:rsidRPr="00F078D2">
              <w:rPr>
                <w:rFonts w:ascii="Simplified Arabic" w:hAnsi="Simplified Arabic" w:cs="Simplified Arabic" w:hint="cs"/>
                <w:b/>
                <w:bCs/>
                <w:sz w:val="32"/>
                <w:szCs w:val="32"/>
                <w:rtl/>
                <w:lang w:bidi="ar-JO"/>
              </w:rPr>
              <w:t>خبر مرفوع وعلامة رفعه تنوين الضم المقدر على آخره، منع من ظهوره التعذر.</w:t>
            </w:r>
          </w:p>
          <w:p w:rsidR="00F078D2" w:rsidRPr="00F078D2" w:rsidRDefault="00F078D2" w:rsidP="000A7B6C">
            <w:pPr>
              <w:ind w:right="709"/>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نشاط 9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u w:val="single"/>
                <w:rtl/>
                <w:lang w:bidi="ar-JO"/>
              </w:rPr>
              <w:t>أولًا</w:t>
            </w:r>
            <w:r w:rsidRPr="00F078D2">
              <w:rPr>
                <w:rFonts w:ascii="Simplified Arabic" w:hAnsi="Simplified Arabic" w:cs="Simplified Arabic"/>
                <w:b/>
                <w:bCs/>
                <w:sz w:val="32"/>
                <w:szCs w:val="32"/>
                <w:rtl/>
                <w:lang w:bidi="ar-JO"/>
              </w:rPr>
              <w:t xml:space="preserve"> : اقرأِ النصَّ الآتيَ ثمَّ أجبْ عنِ الأسئلةِ التِي تلِيه : </w:t>
            </w:r>
          </w:p>
          <w:p w:rsidR="00F078D2" w:rsidRPr="00F078D2" w:rsidRDefault="00F078D2" w:rsidP="000A7B6C">
            <w:pPr>
              <w:ind w:left="981" w:right="709" w:hanging="426"/>
              <w:jc w:val="both"/>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 xml:space="preserve"> </w:t>
            </w:r>
            <w:r w:rsidRPr="00F078D2">
              <w:rPr>
                <w:rFonts w:ascii="Simplified Arabic" w:hAnsi="Simplified Arabic" w:cs="Simplified Arabic" w:hint="cs"/>
                <w:b/>
                <w:bCs/>
                <w:sz w:val="32"/>
                <w:szCs w:val="32"/>
                <w:rtl/>
                <w:lang w:bidi="ar-JO"/>
              </w:rPr>
              <w:t xml:space="preserve"> </w:t>
            </w:r>
            <w:r w:rsidRPr="00F078D2">
              <w:rPr>
                <w:rFonts w:ascii="Simplified Arabic" w:hAnsi="Simplified Arabic" w:cs="Simplified Arabic"/>
                <w:b/>
                <w:bCs/>
                <w:sz w:val="32"/>
                <w:szCs w:val="32"/>
                <w:rtl/>
                <w:lang w:bidi="ar-JO"/>
              </w:rPr>
              <w:t>أَعجبُ مَا فِي المرءِ قلبُه</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إنْ س</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نحَ لهُ رجاءٌ أذلَّـهُ الطَّمعُ فِي الفانِي منَ الحياةِ، وإنْ </w:t>
            </w:r>
            <w:proofErr w:type="spellStart"/>
            <w:r w:rsidRPr="00F078D2">
              <w:rPr>
                <w:rFonts w:ascii="Simplified Arabic" w:hAnsi="Simplified Arabic" w:cs="Simplified Arabic"/>
                <w:b/>
                <w:bCs/>
                <w:sz w:val="32"/>
                <w:szCs w:val="32"/>
                <w:rtl/>
                <w:lang w:bidi="ar-JO"/>
              </w:rPr>
              <w:t>هاجَهُ</w:t>
            </w:r>
            <w:proofErr w:type="spellEnd"/>
            <w:r w:rsidRPr="00F078D2">
              <w:rPr>
                <w:rFonts w:ascii="Simplified Arabic" w:hAnsi="Simplified Arabic" w:cs="Simplified Arabic"/>
                <w:b/>
                <w:bCs/>
                <w:sz w:val="32"/>
                <w:szCs w:val="32"/>
                <w:rtl/>
                <w:lang w:bidi="ar-JO"/>
              </w:rPr>
              <w:t xml:space="preserve"> داعٍ منَ الطَّمعِ أهلكَهُ الحرصُ، وإنْ أُسع</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 xml:space="preserve">دَ بالرِّضَا نسيَ التّحفُّظَ وتقاذفَه هوًى منَ الإسرافِ، وإنْ استفادَ مالًا أطغَاهُ الغِنَى، وإنْ تعاقبتْ عليهِ الفاقةُ عزَّ عليهِ أنْ يكونَ </w:t>
            </w:r>
            <w:r w:rsidRPr="00F078D2">
              <w:rPr>
                <w:rFonts w:ascii="Simplified Arabic" w:hAnsi="Simplified Arabic" w:cs="Simplified Arabic"/>
                <w:b/>
                <w:bCs/>
                <w:sz w:val="32"/>
                <w:szCs w:val="32"/>
                <w:u w:val="single"/>
                <w:rtl/>
                <w:lang w:bidi="ar-JO"/>
              </w:rPr>
              <w:t>مُبتلًى</w:t>
            </w:r>
            <w:r w:rsidRPr="00F078D2">
              <w:rPr>
                <w:rFonts w:ascii="Simplified Arabic" w:hAnsi="Simplified Arabic" w:cs="Simplified Arabic"/>
                <w:b/>
                <w:bCs/>
                <w:sz w:val="32"/>
                <w:szCs w:val="32"/>
                <w:rtl/>
                <w:lang w:bidi="ar-JO"/>
              </w:rPr>
              <w:t xml:space="preserve">، وإنْ جهدَ </w:t>
            </w:r>
            <w:proofErr w:type="spellStart"/>
            <w:r w:rsidRPr="00F078D2">
              <w:rPr>
                <w:rFonts w:ascii="Simplified Arabic" w:hAnsi="Simplified Arabic" w:cs="Simplified Arabic"/>
                <w:b/>
                <w:bCs/>
                <w:sz w:val="32"/>
                <w:szCs w:val="32"/>
                <w:rtl/>
                <w:lang w:bidi="ar-JO"/>
              </w:rPr>
              <w:t>بهِ</w:t>
            </w:r>
            <w:proofErr w:type="spellEnd"/>
            <w:r w:rsidRPr="00F078D2">
              <w:rPr>
                <w:rFonts w:ascii="Simplified Arabic" w:hAnsi="Simplified Arabic" w:cs="Simplified Arabic"/>
                <w:b/>
                <w:bCs/>
                <w:sz w:val="32"/>
                <w:szCs w:val="32"/>
                <w:rtl/>
                <w:lang w:bidi="ar-JO"/>
              </w:rPr>
              <w:t xml:space="preserve"> الجوعُ قعدَ </w:t>
            </w:r>
            <w:proofErr w:type="spellStart"/>
            <w:r w:rsidRPr="00F078D2">
              <w:rPr>
                <w:rFonts w:ascii="Simplified Arabic" w:hAnsi="Simplified Arabic" w:cs="Simplified Arabic"/>
                <w:b/>
                <w:bCs/>
                <w:sz w:val="32"/>
                <w:szCs w:val="32"/>
                <w:rtl/>
                <w:lang w:bidi="ar-JO"/>
              </w:rPr>
              <w:t>بهِ</w:t>
            </w:r>
            <w:proofErr w:type="spellEnd"/>
            <w:r w:rsidRPr="00F078D2">
              <w:rPr>
                <w:rFonts w:ascii="Simplified Arabic" w:hAnsi="Simplified Arabic" w:cs="Simplified Arabic"/>
                <w:b/>
                <w:bCs/>
                <w:sz w:val="32"/>
                <w:szCs w:val="32"/>
                <w:rtl/>
                <w:lang w:bidi="ar-JO"/>
              </w:rPr>
              <w:t xml:space="preserve"> الضَّعْفُ، وإنْ أفرطَ فِي الشَّبعِ أنهكَتْ أنفاسَه </w:t>
            </w:r>
            <w:proofErr w:type="spellStart"/>
            <w:r w:rsidRPr="00F078D2">
              <w:rPr>
                <w:rFonts w:ascii="Simplified Arabic" w:hAnsi="Simplified Arabic" w:cs="Simplified Arabic"/>
                <w:b/>
                <w:bCs/>
                <w:sz w:val="32"/>
                <w:szCs w:val="32"/>
                <w:rtl/>
                <w:lang w:bidi="ar-JO"/>
              </w:rPr>
              <w:t>البِطْنةُ</w:t>
            </w:r>
            <w:proofErr w:type="spellEnd"/>
            <w:r w:rsidRPr="00F078D2">
              <w:rPr>
                <w:rFonts w:ascii="Simplified Arabic" w:hAnsi="Simplified Arabic" w:cs="Simplified Arabic"/>
                <w:b/>
                <w:bCs/>
                <w:sz w:val="32"/>
                <w:szCs w:val="32"/>
                <w:rtl/>
                <w:lang w:bidi="ar-JO"/>
              </w:rPr>
              <w:t>، فكلُّ تقصيرٍ مُضرٌّ، وكلُّ إفراطٍ قاتلٌ .</w:t>
            </w:r>
          </w:p>
          <w:p w:rsidR="00F078D2" w:rsidRPr="00F078D2" w:rsidRDefault="00F078D2" w:rsidP="000A7B6C">
            <w:pPr>
              <w:ind w:left="981" w:right="709"/>
              <w:rPr>
                <w:rFonts w:ascii="Simplified Arabic" w:hAnsi="Simplified Arabic" w:cs="Simplified Arabic"/>
                <w:b/>
                <w:bCs/>
                <w:sz w:val="32"/>
                <w:szCs w:val="32"/>
                <w:rtl/>
                <w:lang w:bidi="ar-JO"/>
              </w:rPr>
            </w:pPr>
            <w:r w:rsidRPr="00F078D2">
              <w:rPr>
                <w:rFonts w:ascii="Simplified Arabic" w:hAnsi="Simplified Arabic" w:cs="Simplified Arabic" w:hint="cs"/>
                <w:b/>
                <w:bCs/>
                <w:sz w:val="32"/>
                <w:szCs w:val="32"/>
                <w:rtl/>
                <w:lang w:bidi="ar-JO"/>
              </w:rPr>
              <w:t xml:space="preserve">1ــــ </w:t>
            </w:r>
            <w:r w:rsidRPr="00F078D2">
              <w:rPr>
                <w:rFonts w:ascii="Simplified Arabic" w:hAnsi="Simplified Arabic" w:cs="Simplified Arabic"/>
                <w:b/>
                <w:bCs/>
                <w:sz w:val="32"/>
                <w:szCs w:val="32"/>
                <w:rtl/>
                <w:lang w:bidi="ar-JO"/>
              </w:rPr>
              <w:t xml:space="preserve">هاتِ منَ النّصِّ السّابق :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 اسم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يْنِ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قصوريْنِ مَعر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ف</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تيْنِ.</w:t>
            </w:r>
            <w:r w:rsidRPr="00F078D2">
              <w:rPr>
                <w:rFonts w:ascii="Simplified Arabic" w:hAnsi="Simplified Arabic" w:cs="Simplified Arabic" w:hint="cs"/>
                <w:b/>
                <w:bCs/>
                <w:sz w:val="32"/>
                <w:szCs w:val="32"/>
                <w:rtl/>
                <w:lang w:bidi="ar-JO"/>
              </w:rPr>
              <w:t xml:space="preserve"> الرضا، الغنى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 اسمًا ممدودًا.</w:t>
            </w:r>
            <w:r w:rsidRPr="00F078D2">
              <w:rPr>
                <w:rFonts w:ascii="Simplified Arabic" w:hAnsi="Simplified Arabic" w:cs="Simplified Arabic" w:hint="cs"/>
                <w:b/>
                <w:bCs/>
                <w:sz w:val="32"/>
                <w:szCs w:val="32"/>
                <w:rtl/>
                <w:lang w:bidi="ar-JO"/>
              </w:rPr>
              <w:t xml:space="preserve"> رجاء</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 اسمًا م</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نقوصًا معر</w:t>
            </w:r>
            <w:r w:rsidRPr="00F078D2">
              <w:rPr>
                <w:rFonts w:ascii="Simplified Arabic" w:hAnsi="Simplified Arabic" w:cs="Simplified Arabic" w:hint="cs"/>
                <w:b/>
                <w:bCs/>
                <w:sz w:val="32"/>
                <w:szCs w:val="32"/>
                <w:rtl/>
                <w:lang w:bidi="ar-JO"/>
              </w:rPr>
              <w:t>ِ</w:t>
            </w:r>
            <w:r w:rsidRPr="00F078D2">
              <w:rPr>
                <w:rFonts w:ascii="Simplified Arabic" w:hAnsi="Simplified Arabic" w:cs="Simplified Arabic"/>
                <w:b/>
                <w:bCs/>
                <w:sz w:val="32"/>
                <w:szCs w:val="32"/>
                <w:rtl/>
                <w:lang w:bidi="ar-JO"/>
              </w:rPr>
              <w:t>فةً.</w:t>
            </w:r>
            <w:r w:rsidRPr="00F078D2">
              <w:rPr>
                <w:rFonts w:ascii="Simplified Arabic" w:hAnsi="Simplified Arabic" w:cs="Simplified Arabic" w:hint="cs"/>
                <w:b/>
                <w:bCs/>
                <w:sz w:val="32"/>
                <w:szCs w:val="32"/>
                <w:rtl/>
                <w:lang w:bidi="ar-JO"/>
              </w:rPr>
              <w:t xml:space="preserve"> الفاني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2- علِّلْ :</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أ- حذف الياءِ فِي كلمةِ (داعٍ).</w:t>
            </w:r>
            <w:r w:rsidRPr="00F078D2">
              <w:rPr>
                <w:rFonts w:ascii="Simplified Arabic" w:hAnsi="Simplified Arabic" w:cs="Simplified Arabic" w:hint="cs"/>
                <w:b/>
                <w:bCs/>
                <w:sz w:val="32"/>
                <w:szCs w:val="32"/>
                <w:rtl/>
                <w:lang w:bidi="ar-JO"/>
              </w:rPr>
              <w:t xml:space="preserve"> اسم منقوص نكرة مرفوع.</w:t>
            </w:r>
          </w:p>
          <w:p w:rsidR="00F078D2" w:rsidRPr="00F078D2" w:rsidRDefault="00F078D2" w:rsidP="000A7B6C">
            <w:pPr>
              <w:ind w:left="981" w:right="709" w:hanging="426"/>
              <w:rPr>
                <w:rFonts w:ascii="Simplified Arabic" w:hAnsi="Simplified Arabic" w:cs="Simplified Arabic"/>
                <w:b/>
                <w:bCs/>
                <w:sz w:val="32"/>
                <w:szCs w:val="32"/>
                <w:rtl/>
                <w:lang w:bidi="ar-JO"/>
              </w:rPr>
            </w:pPr>
            <w:r w:rsidRPr="00F078D2">
              <w:rPr>
                <w:rFonts w:ascii="Simplified Arabic" w:hAnsi="Simplified Arabic" w:cs="Simplified Arabic"/>
                <w:b/>
                <w:bCs/>
                <w:sz w:val="32"/>
                <w:szCs w:val="32"/>
                <w:rtl/>
                <w:lang w:bidi="ar-JO"/>
              </w:rPr>
              <w:t xml:space="preserve">       ب-تنوين كلمةِ (هوًى).</w:t>
            </w:r>
            <w:r w:rsidRPr="00F078D2">
              <w:rPr>
                <w:rFonts w:ascii="Simplified Arabic" w:hAnsi="Simplified Arabic" w:cs="Simplified Arabic" w:hint="cs"/>
                <w:b/>
                <w:bCs/>
                <w:sz w:val="32"/>
                <w:szCs w:val="32"/>
                <w:rtl/>
                <w:lang w:bidi="ar-JO"/>
              </w:rPr>
              <w:t xml:space="preserve"> اسم مقصور نكرة غير مضاف ولا </w:t>
            </w:r>
            <w:r w:rsidRPr="00F078D2">
              <w:rPr>
                <w:rFonts w:ascii="Simplified Arabic" w:hAnsi="Simplified Arabic" w:cs="Simplified Arabic" w:hint="cs"/>
                <w:b/>
                <w:bCs/>
                <w:sz w:val="32"/>
                <w:szCs w:val="32"/>
                <w:rtl/>
                <w:lang w:bidi="ar-JO"/>
              </w:rPr>
              <w:lastRenderedPageBreak/>
              <w:t>معرّف</w:t>
            </w:r>
          </w:p>
          <w:p w:rsidR="00F078D2" w:rsidRPr="00F078D2" w:rsidRDefault="00F078D2" w:rsidP="000A7B6C">
            <w:pPr>
              <w:ind w:left="981" w:right="709" w:hanging="426"/>
              <w:rPr>
                <w:rFonts w:ascii="Simplified Arabic" w:hAnsi="Simplified Arabic" w:cs="Simplified Arabic"/>
                <w:b/>
                <w:bCs/>
                <w:sz w:val="32"/>
                <w:szCs w:val="32"/>
                <w:lang w:bidi="ar-JO"/>
              </w:rPr>
            </w:pPr>
            <w:r w:rsidRPr="00F078D2">
              <w:rPr>
                <w:rFonts w:ascii="Simplified Arabic" w:hAnsi="Simplified Arabic" w:cs="Simplified Arabic"/>
                <w:b/>
                <w:bCs/>
                <w:sz w:val="32"/>
                <w:szCs w:val="32"/>
                <w:rtl/>
                <w:lang w:bidi="ar-JO"/>
              </w:rPr>
              <w:t xml:space="preserve">   3- أعربِ الكلمةَ </w:t>
            </w:r>
            <w:r w:rsidRPr="00F078D2">
              <w:rPr>
                <w:rFonts w:ascii="Simplified Arabic" w:hAnsi="Simplified Arabic" w:cs="Simplified Arabic" w:hint="cs"/>
                <w:b/>
                <w:bCs/>
                <w:sz w:val="32"/>
                <w:szCs w:val="32"/>
                <w:rtl/>
                <w:lang w:bidi="ar-JO"/>
              </w:rPr>
              <w:t xml:space="preserve">الّتي تحتها خطٌّ </w:t>
            </w:r>
            <w:r w:rsidRPr="00F078D2">
              <w:rPr>
                <w:rFonts w:ascii="Simplified Arabic" w:hAnsi="Simplified Arabic" w:cs="Simplified Arabic"/>
                <w:b/>
                <w:bCs/>
                <w:sz w:val="32"/>
                <w:szCs w:val="32"/>
                <w:rtl/>
                <w:lang w:bidi="ar-JO"/>
              </w:rPr>
              <w:t>.</w:t>
            </w:r>
          </w:p>
          <w:p w:rsidR="00F078D2" w:rsidRPr="00F078D2" w:rsidRDefault="00F078D2" w:rsidP="000A7B6C">
            <w:pPr>
              <w:ind w:left="981" w:right="709" w:hanging="426"/>
              <w:rPr>
                <w:rFonts w:cs="Simplified Arabic"/>
                <w:b/>
                <w:bCs/>
                <w:sz w:val="32"/>
                <w:szCs w:val="32"/>
                <w:rtl/>
                <w:lang w:bidi="ar-JO"/>
              </w:rPr>
            </w:pPr>
            <w:r w:rsidRPr="00F078D2">
              <w:rPr>
                <w:rFonts w:cs="Simplified Arabic"/>
                <w:b/>
                <w:bCs/>
                <w:sz w:val="32"/>
                <w:szCs w:val="32"/>
                <w:u w:val="single"/>
                <w:rtl/>
                <w:lang w:bidi="ar-JO"/>
              </w:rPr>
              <w:t>ثانيًا</w:t>
            </w:r>
            <w:r w:rsidRPr="00F078D2">
              <w:rPr>
                <w:rFonts w:cs="Simplified Arabic"/>
                <w:b/>
                <w:bCs/>
                <w:sz w:val="32"/>
                <w:szCs w:val="32"/>
                <w:rtl/>
                <w:lang w:bidi="ar-JO"/>
              </w:rPr>
              <w:t>:</w:t>
            </w:r>
          </w:p>
          <w:p w:rsidR="00F078D2" w:rsidRPr="00F078D2" w:rsidRDefault="00F078D2" w:rsidP="000A7B6C">
            <w:pPr>
              <w:ind w:left="981" w:right="709" w:hanging="426"/>
              <w:rPr>
                <w:rFonts w:cs="Simplified Arabic"/>
                <w:b/>
                <w:bCs/>
                <w:sz w:val="32"/>
                <w:szCs w:val="32"/>
                <w:rtl/>
                <w:lang w:bidi="ar-JO"/>
              </w:rPr>
            </w:pPr>
            <w:r w:rsidRPr="00F078D2">
              <w:rPr>
                <w:rFonts w:cs="Simplified Arabic" w:hint="cs"/>
                <w:b/>
                <w:bCs/>
                <w:sz w:val="32"/>
                <w:szCs w:val="32"/>
                <w:rtl/>
                <w:lang w:bidi="ar-JO"/>
              </w:rPr>
              <w:t xml:space="preserve">ب ـ </w:t>
            </w:r>
            <w:r w:rsidRPr="00F078D2">
              <w:rPr>
                <w:rFonts w:cs="Simplified Arabic"/>
                <w:b/>
                <w:bCs/>
                <w:sz w:val="32"/>
                <w:szCs w:val="32"/>
                <w:rtl/>
                <w:lang w:bidi="ar-JO"/>
              </w:rPr>
              <w:t>أعربِ الأسماءَ التِي تحتَها خطٌّ:</w:t>
            </w:r>
          </w:p>
          <w:p w:rsidR="00F078D2" w:rsidRPr="00F078D2" w:rsidRDefault="00F078D2" w:rsidP="000A7B6C">
            <w:pPr>
              <w:tabs>
                <w:tab w:val="num" w:pos="720"/>
              </w:tabs>
              <w:ind w:left="360" w:right="709"/>
              <w:rPr>
                <w:rFonts w:cs="Simplified Arabic" w:hint="cs"/>
                <w:b/>
                <w:bCs/>
                <w:sz w:val="32"/>
                <w:szCs w:val="32"/>
                <w:rtl/>
                <w:lang w:bidi="ar-JO"/>
              </w:rPr>
            </w:pPr>
            <w:r w:rsidRPr="00F078D2">
              <w:rPr>
                <w:rFonts w:cs="Simplified Arabic" w:hint="cs"/>
                <w:b/>
                <w:bCs/>
                <w:sz w:val="32"/>
                <w:szCs w:val="32"/>
                <w:rtl/>
                <w:lang w:bidi="ar-JO"/>
              </w:rPr>
              <w:t xml:space="preserve">1ــ </w:t>
            </w:r>
            <w:r w:rsidRPr="00F078D2">
              <w:rPr>
                <w:rFonts w:cs="Simplified Arabic"/>
                <w:b/>
                <w:bCs/>
                <w:sz w:val="32"/>
                <w:szCs w:val="32"/>
                <w:rtl/>
                <w:lang w:bidi="ar-JO"/>
              </w:rPr>
              <w:t>قالَ تع</w:t>
            </w:r>
            <w:r w:rsidRPr="00F078D2">
              <w:rPr>
                <w:rFonts w:cs="Simplified Arabic" w:hint="cs"/>
                <w:b/>
                <w:bCs/>
                <w:sz w:val="32"/>
                <w:szCs w:val="32"/>
                <w:rtl/>
                <w:lang w:bidi="ar-JO"/>
              </w:rPr>
              <w:t>ا</w:t>
            </w:r>
            <w:r w:rsidRPr="00F078D2">
              <w:rPr>
                <w:rFonts w:cs="Simplified Arabic"/>
                <w:b/>
                <w:bCs/>
                <w:sz w:val="32"/>
                <w:szCs w:val="32"/>
                <w:rtl/>
                <w:lang w:bidi="ar-JO"/>
              </w:rPr>
              <w:t>لى : " و</w:t>
            </w:r>
            <w:r w:rsidRPr="00F078D2">
              <w:rPr>
                <w:rFonts w:cs="Simplified Arabic"/>
                <w:b/>
                <w:bCs/>
                <w:sz w:val="32"/>
                <w:szCs w:val="32"/>
                <w:u w:val="single"/>
                <w:rtl/>
                <w:lang w:bidi="ar-JO"/>
              </w:rPr>
              <w:t>الباقياتُ</w:t>
            </w:r>
            <w:r w:rsidRPr="00F078D2">
              <w:rPr>
                <w:rFonts w:cs="Simplified Arabic"/>
                <w:b/>
                <w:bCs/>
                <w:sz w:val="32"/>
                <w:szCs w:val="32"/>
                <w:rtl/>
                <w:lang w:bidi="ar-JO"/>
              </w:rPr>
              <w:t xml:space="preserve"> الصالحاتُ خيرٌ حين ربِّكَ ثوابًا وخيرٌ مَرَدَّا "</w:t>
            </w:r>
            <w:r w:rsidRPr="00F078D2">
              <w:rPr>
                <w:rFonts w:cs="Simplified Arabic" w:hint="cs"/>
                <w:b/>
                <w:bCs/>
                <w:sz w:val="32"/>
                <w:szCs w:val="32"/>
                <w:rtl/>
                <w:lang w:bidi="ar-JO"/>
              </w:rPr>
              <w:t xml:space="preserve">                                   </w:t>
            </w:r>
            <w:r w:rsidRPr="00F078D2">
              <w:rPr>
                <w:rFonts w:cs="Simplified Arabic"/>
                <w:b/>
                <w:bCs/>
                <w:sz w:val="32"/>
                <w:szCs w:val="32"/>
                <w:rtl/>
                <w:lang w:bidi="ar-JO"/>
              </w:rPr>
              <w:t xml:space="preserve"> </w:t>
            </w:r>
            <w:r w:rsidRPr="00F078D2">
              <w:rPr>
                <w:rFonts w:cs="Simplified Arabic" w:hint="cs"/>
                <w:b/>
                <w:bCs/>
                <w:sz w:val="28"/>
                <w:szCs w:val="28"/>
                <w:rtl/>
                <w:lang w:bidi="ar-JO"/>
              </w:rPr>
              <w:t>(</w:t>
            </w:r>
            <w:r w:rsidRPr="00F078D2">
              <w:rPr>
                <w:rFonts w:cs="Simplified Arabic"/>
                <w:b/>
                <w:bCs/>
                <w:sz w:val="28"/>
                <w:szCs w:val="28"/>
                <w:rtl/>
                <w:lang w:bidi="ar-JO"/>
              </w:rPr>
              <w:t xml:space="preserve">مريم / 76 </w:t>
            </w:r>
            <w:r w:rsidRPr="00F078D2">
              <w:rPr>
                <w:rFonts w:cs="Simplified Arabic" w:hint="cs"/>
                <w:b/>
                <w:bCs/>
                <w:sz w:val="28"/>
                <w:szCs w:val="28"/>
                <w:rtl/>
                <w:lang w:bidi="ar-JO"/>
              </w:rPr>
              <w:t>)</w:t>
            </w:r>
          </w:p>
          <w:p w:rsidR="00F078D2" w:rsidRPr="00F078D2" w:rsidRDefault="00F078D2" w:rsidP="000A7B6C">
            <w:pPr>
              <w:tabs>
                <w:tab w:val="num" w:pos="720"/>
              </w:tabs>
              <w:ind w:left="360" w:right="709"/>
              <w:rPr>
                <w:rFonts w:cs="Simplified Arabic"/>
                <w:b/>
                <w:bCs/>
                <w:sz w:val="32"/>
                <w:szCs w:val="32"/>
                <w:rtl/>
                <w:lang w:bidi="ar-JO"/>
              </w:rPr>
            </w:pPr>
            <w:r w:rsidRPr="00F078D2">
              <w:rPr>
                <w:rFonts w:cs="Simplified Arabic" w:hint="cs"/>
                <w:b/>
                <w:bCs/>
                <w:sz w:val="32"/>
                <w:szCs w:val="32"/>
                <w:rtl/>
                <w:lang w:bidi="ar-JO"/>
              </w:rPr>
              <w:t>مبتدأ مرفوع وعلامة رفعه الضمة الظاهرة على آخره.</w:t>
            </w:r>
          </w:p>
          <w:p w:rsidR="00F078D2" w:rsidRPr="00F078D2" w:rsidRDefault="00F078D2" w:rsidP="000A7B6C">
            <w:pPr>
              <w:tabs>
                <w:tab w:val="num" w:pos="720"/>
              </w:tabs>
              <w:ind w:left="360" w:right="709"/>
              <w:rPr>
                <w:rFonts w:cs="Simplified Arabic" w:hint="cs"/>
                <w:b/>
                <w:bCs/>
                <w:sz w:val="32"/>
                <w:szCs w:val="32"/>
                <w:rtl/>
                <w:lang w:bidi="ar-JO"/>
              </w:rPr>
            </w:pPr>
            <w:r w:rsidRPr="00F078D2">
              <w:rPr>
                <w:rFonts w:cs="Simplified Arabic" w:hint="cs"/>
                <w:b/>
                <w:bCs/>
                <w:sz w:val="32"/>
                <w:szCs w:val="32"/>
                <w:rtl/>
                <w:lang w:bidi="ar-JO"/>
              </w:rPr>
              <w:t xml:space="preserve">2ــــ </w:t>
            </w:r>
            <w:r w:rsidRPr="00F078D2">
              <w:rPr>
                <w:rFonts w:cs="Simplified Arabic"/>
                <w:b/>
                <w:bCs/>
                <w:sz w:val="32"/>
                <w:szCs w:val="32"/>
                <w:rtl/>
                <w:lang w:bidi="ar-JO"/>
              </w:rPr>
              <w:t xml:space="preserve">اليدُ </w:t>
            </w:r>
            <w:r w:rsidRPr="00F078D2">
              <w:rPr>
                <w:rFonts w:cs="Simplified Arabic"/>
                <w:b/>
                <w:bCs/>
                <w:sz w:val="32"/>
                <w:szCs w:val="32"/>
                <w:u w:val="single"/>
                <w:rtl/>
                <w:lang w:bidi="ar-JO"/>
              </w:rPr>
              <w:t>العُليا</w:t>
            </w:r>
            <w:r w:rsidRPr="00F078D2">
              <w:rPr>
                <w:rFonts w:cs="Simplified Arabic"/>
                <w:b/>
                <w:bCs/>
                <w:sz w:val="32"/>
                <w:szCs w:val="32"/>
                <w:rtl/>
                <w:lang w:bidi="ar-JO"/>
              </w:rPr>
              <w:t xml:space="preserve"> خيرٌ منَ اليدِ </w:t>
            </w:r>
            <w:r w:rsidRPr="00F078D2">
              <w:rPr>
                <w:rFonts w:cs="Simplified Arabic"/>
                <w:b/>
                <w:bCs/>
                <w:sz w:val="32"/>
                <w:szCs w:val="32"/>
                <w:u w:val="single"/>
                <w:rtl/>
                <w:lang w:bidi="ar-JO"/>
              </w:rPr>
              <w:t>السُّفلَى</w:t>
            </w:r>
            <w:r w:rsidRPr="00F078D2">
              <w:rPr>
                <w:rFonts w:cs="Simplified Arabic"/>
                <w:b/>
                <w:bCs/>
                <w:sz w:val="32"/>
                <w:szCs w:val="32"/>
                <w:rtl/>
                <w:lang w:bidi="ar-JO"/>
              </w:rPr>
              <w:t xml:space="preserve"> " </w:t>
            </w:r>
            <w:r w:rsidRPr="00F078D2">
              <w:rPr>
                <w:rFonts w:cs="Simplified Arabic" w:hint="cs"/>
                <w:b/>
                <w:bCs/>
                <w:sz w:val="32"/>
                <w:szCs w:val="32"/>
                <w:rtl/>
                <w:lang w:bidi="ar-JO"/>
              </w:rPr>
              <w:t xml:space="preserve"> </w:t>
            </w:r>
          </w:p>
          <w:p w:rsidR="00F078D2" w:rsidRPr="00F078D2" w:rsidRDefault="00F078D2" w:rsidP="000A7B6C">
            <w:pPr>
              <w:tabs>
                <w:tab w:val="num" w:pos="720"/>
              </w:tabs>
              <w:ind w:left="360" w:right="709"/>
              <w:rPr>
                <w:rFonts w:cs="Simplified Arabic"/>
                <w:b/>
                <w:bCs/>
                <w:sz w:val="32"/>
                <w:szCs w:val="32"/>
                <w:rtl/>
                <w:lang w:bidi="ar-JO"/>
              </w:rPr>
            </w:pPr>
            <w:r w:rsidRPr="00F078D2">
              <w:rPr>
                <w:rFonts w:cs="Simplified Arabic" w:hint="cs"/>
                <w:b/>
                <w:bCs/>
                <w:sz w:val="32"/>
                <w:szCs w:val="32"/>
                <w:rtl/>
                <w:lang w:bidi="ar-JO"/>
              </w:rPr>
              <w:t xml:space="preserve">العليا: نعت مرفوع وعلامة رفعه الضمة المقدرة على آخره للتعذر.                             </w:t>
            </w:r>
          </w:p>
          <w:p w:rsidR="00F078D2" w:rsidRPr="00F078D2" w:rsidRDefault="00F078D2" w:rsidP="000A7B6C">
            <w:pPr>
              <w:tabs>
                <w:tab w:val="num" w:pos="720"/>
              </w:tabs>
              <w:ind w:right="709"/>
              <w:rPr>
                <w:rFonts w:cs="Simplified Arabic" w:hint="cs"/>
                <w:b/>
                <w:bCs/>
                <w:sz w:val="32"/>
                <w:szCs w:val="32"/>
                <w:rtl/>
                <w:lang w:bidi="ar-JO"/>
              </w:rPr>
            </w:pPr>
            <w:r w:rsidRPr="00F078D2">
              <w:rPr>
                <w:rFonts w:cs="Simplified Arabic" w:hint="cs"/>
                <w:b/>
                <w:bCs/>
                <w:sz w:val="32"/>
                <w:szCs w:val="32"/>
                <w:rtl/>
                <w:lang w:bidi="ar-JO"/>
              </w:rPr>
              <w:t xml:space="preserve">    3ـــ اشترتْ ليلى</w:t>
            </w:r>
            <w:r w:rsidRPr="00F078D2">
              <w:rPr>
                <w:rFonts w:cs="Simplified Arabic"/>
                <w:b/>
                <w:bCs/>
                <w:sz w:val="32"/>
                <w:szCs w:val="32"/>
                <w:rtl/>
                <w:lang w:bidi="ar-JO"/>
              </w:rPr>
              <w:t xml:space="preserve"> </w:t>
            </w:r>
            <w:r w:rsidRPr="00F078D2">
              <w:rPr>
                <w:rFonts w:cs="Simplified Arabic"/>
                <w:b/>
                <w:bCs/>
                <w:sz w:val="32"/>
                <w:szCs w:val="32"/>
                <w:u w:val="single"/>
                <w:rtl/>
                <w:lang w:bidi="ar-JO"/>
              </w:rPr>
              <w:t>دُمًى</w:t>
            </w:r>
            <w:r w:rsidRPr="00F078D2">
              <w:rPr>
                <w:rFonts w:cs="Simplified Arabic"/>
                <w:b/>
                <w:bCs/>
                <w:sz w:val="32"/>
                <w:szCs w:val="32"/>
                <w:rtl/>
                <w:lang w:bidi="ar-JO"/>
              </w:rPr>
              <w:t xml:space="preserve"> متنوعة</w:t>
            </w:r>
            <w:r w:rsidRPr="00F078D2">
              <w:rPr>
                <w:rFonts w:cs="Simplified Arabic" w:hint="cs"/>
                <w:b/>
                <w:bCs/>
                <w:sz w:val="32"/>
                <w:szCs w:val="32"/>
                <w:rtl/>
                <w:lang w:bidi="ar-JO"/>
              </w:rPr>
              <w:t>ً</w:t>
            </w:r>
            <w:r w:rsidRPr="00F078D2">
              <w:rPr>
                <w:rFonts w:cs="Simplified Arabic"/>
                <w:b/>
                <w:bCs/>
                <w:sz w:val="32"/>
                <w:szCs w:val="32"/>
                <w:rtl/>
                <w:lang w:bidi="ar-JO"/>
              </w:rPr>
              <w:t xml:space="preserve"> .</w:t>
            </w:r>
          </w:p>
          <w:p w:rsidR="00F078D2" w:rsidRPr="00F078D2" w:rsidRDefault="00F078D2" w:rsidP="000A7B6C">
            <w:pPr>
              <w:tabs>
                <w:tab w:val="num" w:pos="720"/>
              </w:tabs>
              <w:ind w:right="709"/>
              <w:rPr>
                <w:rFonts w:cs="Simplified Arabic"/>
                <w:b/>
                <w:bCs/>
                <w:sz w:val="32"/>
                <w:szCs w:val="32"/>
                <w:lang w:bidi="ar-JO"/>
              </w:rPr>
            </w:pPr>
            <w:r w:rsidRPr="00F078D2">
              <w:rPr>
                <w:rFonts w:cs="Simplified Arabic" w:hint="cs"/>
                <w:b/>
                <w:bCs/>
                <w:sz w:val="32"/>
                <w:szCs w:val="32"/>
                <w:rtl/>
                <w:lang w:bidi="ar-JO"/>
              </w:rPr>
              <w:t xml:space="preserve">مفعول </w:t>
            </w:r>
            <w:proofErr w:type="spellStart"/>
            <w:r w:rsidRPr="00F078D2">
              <w:rPr>
                <w:rFonts w:cs="Simplified Arabic" w:hint="cs"/>
                <w:b/>
                <w:bCs/>
                <w:sz w:val="32"/>
                <w:szCs w:val="32"/>
                <w:rtl/>
                <w:lang w:bidi="ar-JO"/>
              </w:rPr>
              <w:t>به</w:t>
            </w:r>
            <w:proofErr w:type="spellEnd"/>
            <w:r w:rsidRPr="00F078D2">
              <w:rPr>
                <w:rFonts w:cs="Simplified Arabic" w:hint="cs"/>
                <w:b/>
                <w:bCs/>
                <w:sz w:val="32"/>
                <w:szCs w:val="32"/>
                <w:rtl/>
                <w:lang w:bidi="ar-JO"/>
              </w:rPr>
              <w:t xml:space="preserve"> منصوب وعلامة نصبه الفتح المقدر على آخره للتعذر.</w:t>
            </w:r>
          </w:p>
          <w:p w:rsidR="00F078D2" w:rsidRPr="00F078D2" w:rsidRDefault="00F078D2" w:rsidP="000A7B6C">
            <w:pPr>
              <w:tabs>
                <w:tab w:val="num" w:pos="720"/>
              </w:tabs>
              <w:ind w:left="709" w:right="709"/>
              <w:rPr>
                <w:rFonts w:cs="Simplified Arabic" w:hint="cs"/>
                <w:b/>
                <w:bCs/>
                <w:sz w:val="32"/>
                <w:szCs w:val="32"/>
                <w:rtl/>
                <w:lang w:bidi="ar-JO"/>
              </w:rPr>
            </w:pPr>
            <w:r w:rsidRPr="00F078D2">
              <w:rPr>
                <w:rFonts w:cs="Simplified Arabic" w:hint="cs"/>
                <w:b/>
                <w:bCs/>
                <w:sz w:val="32"/>
                <w:szCs w:val="32"/>
                <w:rtl/>
                <w:lang w:bidi="ar-JO"/>
              </w:rPr>
              <w:t xml:space="preserve">4ـــ </w:t>
            </w:r>
            <w:r w:rsidRPr="00F078D2">
              <w:rPr>
                <w:rFonts w:cs="Simplified Arabic"/>
                <w:b/>
                <w:bCs/>
                <w:sz w:val="32"/>
                <w:szCs w:val="32"/>
                <w:rtl/>
                <w:lang w:bidi="ar-JO"/>
              </w:rPr>
              <w:t>الإخلاصُ فِي ال</w:t>
            </w:r>
            <w:r w:rsidRPr="00F078D2">
              <w:rPr>
                <w:rFonts w:cs="Simplified Arabic" w:hint="cs"/>
                <w:b/>
                <w:bCs/>
                <w:sz w:val="32"/>
                <w:szCs w:val="32"/>
                <w:rtl/>
                <w:lang w:bidi="ar-JO"/>
              </w:rPr>
              <w:t>طاعات</w:t>
            </w:r>
            <w:r w:rsidRPr="00F078D2">
              <w:rPr>
                <w:rFonts w:cs="Simplified Arabic"/>
                <w:b/>
                <w:bCs/>
                <w:sz w:val="32"/>
                <w:szCs w:val="32"/>
                <w:rtl/>
                <w:lang w:bidi="ar-JO"/>
              </w:rPr>
              <w:t xml:space="preserve"> </w:t>
            </w:r>
            <w:r w:rsidRPr="00F078D2">
              <w:rPr>
                <w:rFonts w:cs="Simplified Arabic"/>
                <w:b/>
                <w:bCs/>
                <w:sz w:val="32"/>
                <w:szCs w:val="32"/>
                <w:u w:val="single"/>
                <w:rtl/>
                <w:lang w:bidi="ar-JO"/>
              </w:rPr>
              <w:t xml:space="preserve">كافٍ </w:t>
            </w:r>
            <w:r w:rsidRPr="00F078D2">
              <w:rPr>
                <w:rFonts w:cs="Simplified Arabic"/>
                <w:b/>
                <w:bCs/>
                <w:sz w:val="32"/>
                <w:szCs w:val="32"/>
                <w:rtl/>
                <w:lang w:bidi="ar-JO"/>
              </w:rPr>
              <w:t xml:space="preserve"> لنيلِ </w:t>
            </w:r>
            <w:r w:rsidRPr="00F078D2">
              <w:rPr>
                <w:rFonts w:cs="Simplified Arabic"/>
                <w:b/>
                <w:bCs/>
                <w:sz w:val="32"/>
                <w:szCs w:val="32"/>
                <w:u w:val="single"/>
                <w:rtl/>
                <w:lang w:bidi="ar-JO"/>
              </w:rPr>
              <w:t>رضا</w:t>
            </w:r>
            <w:r w:rsidRPr="00F078D2">
              <w:rPr>
                <w:rFonts w:cs="Simplified Arabic"/>
                <w:b/>
                <w:bCs/>
                <w:sz w:val="32"/>
                <w:szCs w:val="32"/>
                <w:rtl/>
                <w:lang w:bidi="ar-JO"/>
              </w:rPr>
              <w:t xml:space="preserve">  </w:t>
            </w:r>
            <w:r w:rsidRPr="00F078D2">
              <w:rPr>
                <w:rFonts w:cs="Simplified Arabic"/>
                <w:b/>
                <w:bCs/>
                <w:sz w:val="32"/>
                <w:szCs w:val="32"/>
                <w:u w:val="single"/>
                <w:rtl/>
                <w:lang w:bidi="ar-JO"/>
              </w:rPr>
              <w:t>البارِي</w:t>
            </w:r>
            <w:r w:rsidRPr="00F078D2">
              <w:rPr>
                <w:rFonts w:cs="Simplified Arabic"/>
                <w:b/>
                <w:bCs/>
                <w:sz w:val="32"/>
                <w:szCs w:val="32"/>
                <w:rtl/>
                <w:lang w:bidi="ar-JO"/>
              </w:rPr>
              <w:t xml:space="preserve"> وحبِّ النَّاسِ</w:t>
            </w:r>
            <w:r w:rsidRPr="00F078D2">
              <w:rPr>
                <w:rFonts w:cs="Simplified Arabic" w:hint="cs"/>
                <w:b/>
                <w:bCs/>
                <w:sz w:val="32"/>
                <w:szCs w:val="32"/>
                <w:rtl/>
                <w:lang w:bidi="ar-JO"/>
              </w:rPr>
              <w:t>.</w:t>
            </w:r>
          </w:p>
          <w:p w:rsidR="00F078D2" w:rsidRPr="00F078D2" w:rsidRDefault="00F078D2" w:rsidP="000A7B6C">
            <w:pPr>
              <w:tabs>
                <w:tab w:val="num" w:pos="720"/>
              </w:tabs>
              <w:ind w:left="709" w:right="709"/>
              <w:rPr>
                <w:rFonts w:cs="Simplified Arabic" w:hint="cs"/>
                <w:b/>
                <w:bCs/>
                <w:sz w:val="32"/>
                <w:szCs w:val="32"/>
                <w:rtl/>
                <w:lang w:bidi="ar-JO"/>
              </w:rPr>
            </w:pPr>
            <w:r w:rsidRPr="00F078D2">
              <w:rPr>
                <w:rFonts w:cs="Simplified Arabic" w:hint="cs"/>
                <w:b/>
                <w:bCs/>
                <w:sz w:val="32"/>
                <w:szCs w:val="32"/>
                <w:rtl/>
              </w:rPr>
              <w:t>كاف: خبر</w:t>
            </w:r>
            <w:r w:rsidRPr="00F078D2">
              <w:rPr>
                <w:rFonts w:cs="Simplified Arabic"/>
                <w:b/>
                <w:bCs/>
                <w:sz w:val="32"/>
                <w:szCs w:val="32"/>
                <w:rtl/>
                <w:lang w:bidi="ar-JO"/>
              </w:rPr>
              <w:t xml:space="preserve"> خبرُ المبتدأِ مرفوعٌ وعلامةُ رفعِه الضَّمَّةُ المقدَّرةُ على الياءِ المحذوفةِ .</w:t>
            </w:r>
          </w:p>
          <w:p w:rsidR="00F078D2" w:rsidRPr="00F078D2" w:rsidRDefault="00F078D2" w:rsidP="000A7B6C">
            <w:pPr>
              <w:tabs>
                <w:tab w:val="num" w:pos="720"/>
              </w:tabs>
              <w:ind w:left="709" w:right="709"/>
              <w:rPr>
                <w:rFonts w:cs="Simplified Arabic" w:hint="cs"/>
                <w:b/>
                <w:bCs/>
                <w:sz w:val="32"/>
                <w:szCs w:val="32"/>
                <w:rtl/>
                <w:lang w:bidi="ar-JO"/>
              </w:rPr>
            </w:pPr>
            <w:r w:rsidRPr="00F078D2">
              <w:rPr>
                <w:rFonts w:cs="Simplified Arabic" w:hint="cs"/>
                <w:b/>
                <w:bCs/>
                <w:sz w:val="32"/>
                <w:szCs w:val="32"/>
                <w:rtl/>
                <w:lang w:bidi="ar-JO"/>
              </w:rPr>
              <w:t xml:space="preserve">رضا: مضاف إليه مجرور وعلامة جره الكسرة </w:t>
            </w:r>
            <w:r w:rsidRPr="00F078D2">
              <w:rPr>
                <w:rFonts w:cs="Simplified Arabic"/>
                <w:b/>
                <w:bCs/>
                <w:sz w:val="32"/>
                <w:szCs w:val="32"/>
                <w:rtl/>
                <w:lang w:bidi="ar-JO"/>
              </w:rPr>
              <w:t xml:space="preserve">المقدَّرةُ على </w:t>
            </w:r>
            <w:r w:rsidRPr="00F078D2">
              <w:rPr>
                <w:rFonts w:cs="Simplified Arabic" w:hint="cs"/>
                <w:b/>
                <w:bCs/>
                <w:sz w:val="32"/>
                <w:szCs w:val="32"/>
                <w:rtl/>
                <w:lang w:bidi="ar-JO"/>
              </w:rPr>
              <w:t>آخره</w:t>
            </w:r>
            <w:r w:rsidRPr="00F078D2">
              <w:rPr>
                <w:rFonts w:cs="Simplified Arabic"/>
                <w:b/>
                <w:bCs/>
                <w:sz w:val="32"/>
                <w:szCs w:val="32"/>
                <w:rtl/>
                <w:lang w:bidi="ar-JO"/>
              </w:rPr>
              <w:t xml:space="preserve"> </w:t>
            </w:r>
            <w:r w:rsidRPr="00F078D2">
              <w:rPr>
                <w:rFonts w:cs="Simplified Arabic" w:hint="cs"/>
                <w:b/>
                <w:bCs/>
                <w:sz w:val="32"/>
                <w:szCs w:val="32"/>
                <w:rtl/>
                <w:lang w:bidi="ar-JO"/>
              </w:rPr>
              <w:t>للتعذر، وهو مضاف.</w:t>
            </w:r>
          </w:p>
          <w:p w:rsidR="00F078D2" w:rsidRPr="00F078D2" w:rsidRDefault="00F078D2" w:rsidP="000A7B6C">
            <w:pPr>
              <w:tabs>
                <w:tab w:val="num" w:pos="720"/>
              </w:tabs>
              <w:ind w:left="709" w:right="709"/>
              <w:rPr>
                <w:rFonts w:cs="Simplified Arabic"/>
                <w:b/>
                <w:bCs/>
                <w:sz w:val="32"/>
                <w:szCs w:val="32"/>
                <w:lang w:bidi="ar-JO"/>
              </w:rPr>
            </w:pPr>
            <w:r w:rsidRPr="00F078D2">
              <w:rPr>
                <w:rFonts w:cs="Simplified Arabic" w:hint="cs"/>
                <w:b/>
                <w:bCs/>
                <w:sz w:val="32"/>
                <w:szCs w:val="32"/>
                <w:rtl/>
                <w:lang w:bidi="ar-JO"/>
              </w:rPr>
              <w:t>الباري: مضاف إليه مجرور وعلامة جره الكسرة المقدرة على آخره للثقل.</w:t>
            </w:r>
          </w:p>
        </w:tc>
      </w:tr>
    </w:tbl>
    <w:p w:rsidR="0035188A" w:rsidRPr="00F078D2" w:rsidRDefault="0035188A">
      <w:pPr>
        <w:rPr>
          <w:b/>
          <w:bCs/>
        </w:rPr>
      </w:pPr>
    </w:p>
    <w:sectPr w:rsidR="0035188A" w:rsidRPr="00F078D2" w:rsidSect="005466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bullet"/>
      <w:lvlText w:val=""/>
      <w:lvlJc w:val="left"/>
      <w:pPr>
        <w:ind w:left="1020" w:hanging="360"/>
      </w:pPr>
      <w:rPr>
        <w:rFonts w:ascii="Symbol" w:hAnsi="Symbol"/>
      </w:rPr>
    </w:lvl>
    <w:lvl w:ilvl="1">
      <w:start w:val="1"/>
      <w:numFmt w:val="bullet"/>
      <w:lvlText w:val="o"/>
      <w:lvlJc w:val="left"/>
      <w:pPr>
        <w:ind w:left="1740" w:hanging="360"/>
      </w:pPr>
      <w:rPr>
        <w:rFonts w:ascii="Courier New" w:hAnsi="Courier New" w:cs="Courier New"/>
      </w:rPr>
    </w:lvl>
    <w:lvl w:ilvl="2">
      <w:start w:val="1"/>
      <w:numFmt w:val="bullet"/>
      <w:lvlText w:val=""/>
      <w:lvlJc w:val="left"/>
      <w:pPr>
        <w:ind w:left="2460" w:hanging="360"/>
      </w:pPr>
      <w:rPr>
        <w:rFonts w:ascii="Wingdings" w:hAnsi="Wingdings"/>
      </w:rPr>
    </w:lvl>
    <w:lvl w:ilvl="3">
      <w:start w:val="1"/>
      <w:numFmt w:val="bullet"/>
      <w:lvlText w:val=""/>
      <w:lvlJc w:val="left"/>
      <w:pPr>
        <w:ind w:left="3180" w:hanging="360"/>
      </w:pPr>
      <w:rPr>
        <w:rFonts w:ascii="Symbol" w:hAnsi="Symbol"/>
      </w:rPr>
    </w:lvl>
    <w:lvl w:ilvl="4">
      <w:start w:val="1"/>
      <w:numFmt w:val="bullet"/>
      <w:lvlText w:val="o"/>
      <w:lvlJc w:val="left"/>
      <w:pPr>
        <w:ind w:left="3900" w:hanging="360"/>
      </w:pPr>
      <w:rPr>
        <w:rFonts w:ascii="Courier New" w:hAnsi="Courier New" w:cs="Courier New"/>
      </w:rPr>
    </w:lvl>
    <w:lvl w:ilvl="5">
      <w:start w:val="1"/>
      <w:numFmt w:val="bullet"/>
      <w:lvlText w:val=""/>
      <w:lvlJc w:val="left"/>
      <w:pPr>
        <w:ind w:left="4620" w:hanging="360"/>
      </w:pPr>
      <w:rPr>
        <w:rFonts w:ascii="Wingdings" w:hAnsi="Wingdings"/>
      </w:rPr>
    </w:lvl>
    <w:lvl w:ilvl="6">
      <w:start w:val="1"/>
      <w:numFmt w:val="bullet"/>
      <w:lvlText w:val=""/>
      <w:lvlJc w:val="left"/>
      <w:pPr>
        <w:ind w:left="5340" w:hanging="360"/>
      </w:pPr>
      <w:rPr>
        <w:rFonts w:ascii="Symbol" w:hAnsi="Symbol"/>
      </w:rPr>
    </w:lvl>
    <w:lvl w:ilvl="7">
      <w:start w:val="1"/>
      <w:numFmt w:val="bullet"/>
      <w:lvlText w:val="o"/>
      <w:lvlJc w:val="left"/>
      <w:pPr>
        <w:ind w:left="6060" w:hanging="360"/>
      </w:pPr>
      <w:rPr>
        <w:rFonts w:ascii="Courier New" w:hAnsi="Courier New" w:cs="Courier New"/>
      </w:rPr>
    </w:lvl>
    <w:lvl w:ilvl="8">
      <w:start w:val="1"/>
      <w:numFmt w:val="bullet"/>
      <w:lvlText w:val=""/>
      <w:lvlJc w:val="left"/>
      <w:pPr>
        <w:ind w:left="6780" w:hanging="360"/>
      </w:pPr>
      <w:rPr>
        <w:rFonts w:ascii="Wingdings" w:hAnsi="Wingdings"/>
      </w:rPr>
    </w:lvl>
  </w:abstractNum>
  <w:abstractNum w:abstractNumId="1">
    <w:nsid w:val="00000001"/>
    <w:multiLevelType w:val="multilevel"/>
    <w:tmpl w:val="0000000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02"/>
    <w:multiLevelType w:val="multilevel"/>
    <w:tmpl w:val="00000002"/>
    <w:lvl w:ilvl="0">
      <w:start w:val="1"/>
      <w:numFmt w:val="decimal"/>
      <w:lvlText w:val="%1-"/>
      <w:lvlJc w:val="left"/>
      <w:pPr>
        <w:ind w:left="1069"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3">
    <w:nsid w:val="00000003"/>
    <w:multiLevelType w:val="multilevel"/>
    <w:tmpl w:val="00000003"/>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00000004"/>
    <w:lvl w:ilvl="0">
      <w:start w:val="1"/>
      <w:numFmt w:val="decimal"/>
      <w:lvlText w:val="%1."/>
      <w:lvlJc w:val="left"/>
      <w:pPr>
        <w:ind w:left="785" w:hanging="360"/>
      </w:pPr>
      <w:rPr>
        <w:lang w:bidi="ar-J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8"/>
    <w:multiLevelType w:val="multilevel"/>
    <w:tmpl w:val="00000008"/>
    <w:lvl w:ilvl="0">
      <w:start w:val="1"/>
      <w:numFmt w:val="bullet"/>
      <w:lvlText w:val="-"/>
      <w:lvlJc w:val="left"/>
      <w:pPr>
        <w:ind w:left="720" w:hanging="360"/>
      </w:pPr>
      <w:rPr>
        <w:rFonts w:ascii="Simplified Arabic" w:eastAsia="Calibri" w:hAnsi="Simplified Arabic" w:cs="Simplified Arabic"/>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nsid w:val="00000009"/>
    <w:multiLevelType w:val="multilevel"/>
    <w:tmpl w:val="00000009"/>
    <w:lvl w:ilvl="0">
      <w:start w:val="1"/>
      <w:numFmt w:val="decimal"/>
      <w:lvlText w:val="%1-"/>
      <w:lvlJc w:val="left"/>
      <w:pPr>
        <w:ind w:left="1494"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0000000C"/>
    <w:multiLevelType w:val="multilevel"/>
    <w:tmpl w:val="CA664368"/>
    <w:lvl w:ilvl="0">
      <w:start w:val="1"/>
      <w:numFmt w:val="bullet"/>
      <w:lvlText w:val=""/>
      <w:lvlJc w:val="left"/>
      <w:pPr>
        <w:ind w:left="1080" w:hanging="360"/>
      </w:pPr>
      <w:rPr>
        <w:rFonts w:ascii="Symbol" w:hAnsi="Symbol" w:hint="default"/>
        <w:lang w:val="en-US" w:bidi="ar-J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000000E"/>
    <w:multiLevelType w:val="multilevel"/>
    <w:tmpl w:val="0000000E"/>
    <w:lvl w:ilvl="0">
      <w:start w:val="1"/>
      <w:numFmt w:val="bullet"/>
      <w:lvlText w:val="-"/>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0000000F"/>
    <w:multiLevelType w:val="multilevel"/>
    <w:tmpl w:val="0000000F"/>
    <w:lvl w:ilvl="0">
      <w:start w:val="1"/>
      <w:numFmt w:val="arabicAlpha"/>
      <w:lvlText w:val="%1-"/>
      <w:lvlJc w:val="left"/>
      <w:pPr>
        <w:ind w:left="1080" w:hanging="360"/>
      </w:pPr>
      <w:rPr>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0000011"/>
    <w:multiLevelType w:val="multilevel"/>
    <w:tmpl w:val="0000001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nsid w:val="00000014"/>
    <w:multiLevelType w:val="multilevel"/>
    <w:tmpl w:val="00000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18"/>
    <w:multiLevelType w:val="multilevel"/>
    <w:tmpl w:val="00000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19"/>
    <w:multiLevelType w:val="multilevel"/>
    <w:tmpl w:val="00000019"/>
    <w:lvl w:ilvl="0">
      <w:start w:val="1"/>
      <w:numFmt w:val="arabicAlpha"/>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16">
    <w:nsid w:val="0CE54C7F"/>
    <w:multiLevelType w:val="hybridMultilevel"/>
    <w:tmpl w:val="DF263430"/>
    <w:lvl w:ilvl="0" w:tplc="FB1263F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322692"/>
    <w:multiLevelType w:val="hybridMultilevel"/>
    <w:tmpl w:val="E5FEBE6C"/>
    <w:lvl w:ilvl="0" w:tplc="8E945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7362524"/>
    <w:multiLevelType w:val="hybridMultilevel"/>
    <w:tmpl w:val="218C4AE0"/>
    <w:lvl w:ilvl="0" w:tplc="FEA0DDB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5F23BE"/>
    <w:multiLevelType w:val="hybridMultilevel"/>
    <w:tmpl w:val="AED23596"/>
    <w:lvl w:ilvl="0" w:tplc="60340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FA293D"/>
    <w:multiLevelType w:val="hybridMultilevel"/>
    <w:tmpl w:val="D64A7BBC"/>
    <w:lvl w:ilvl="0" w:tplc="A9188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1D6459"/>
    <w:multiLevelType w:val="hybridMultilevel"/>
    <w:tmpl w:val="1D02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0464DD"/>
    <w:multiLevelType w:val="multilevel"/>
    <w:tmpl w:val="00000002"/>
    <w:lvl w:ilvl="0">
      <w:start w:val="1"/>
      <w:numFmt w:val="decimal"/>
      <w:lvlText w:val="%1-"/>
      <w:lvlJc w:val="left"/>
      <w:pPr>
        <w:ind w:left="1069"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23">
    <w:nsid w:val="23E42781"/>
    <w:multiLevelType w:val="hybridMultilevel"/>
    <w:tmpl w:val="00EE0F32"/>
    <w:lvl w:ilvl="0" w:tplc="0BA28768">
      <w:start w:val="1"/>
      <w:numFmt w:val="decimal"/>
      <w:lvlText w:val="%1-"/>
      <w:lvlJc w:val="left"/>
      <w:pPr>
        <w:ind w:left="915" w:hanging="360"/>
      </w:pPr>
      <w:rPr>
        <w:rFonts w:hint="default"/>
        <w:b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4">
    <w:nsid w:val="29DE557E"/>
    <w:multiLevelType w:val="hybridMultilevel"/>
    <w:tmpl w:val="8E9A3A30"/>
    <w:lvl w:ilvl="0" w:tplc="9FBC7F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B6F0CD7"/>
    <w:multiLevelType w:val="hybridMultilevel"/>
    <w:tmpl w:val="B62AF450"/>
    <w:lvl w:ilvl="0" w:tplc="40B26D7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EE65F56"/>
    <w:multiLevelType w:val="hybridMultilevel"/>
    <w:tmpl w:val="5C64D9F2"/>
    <w:lvl w:ilvl="0" w:tplc="60340B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F081115"/>
    <w:multiLevelType w:val="hybridMultilevel"/>
    <w:tmpl w:val="DE68DB66"/>
    <w:lvl w:ilvl="0" w:tplc="64E66584">
      <w:start w:val="1"/>
      <w:numFmt w:val="decimal"/>
      <w:lvlText w:val="%1-"/>
      <w:lvlJc w:val="left"/>
      <w:pPr>
        <w:ind w:left="795" w:hanging="4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663D9E"/>
    <w:multiLevelType w:val="hybridMultilevel"/>
    <w:tmpl w:val="851E4240"/>
    <w:lvl w:ilvl="0" w:tplc="100018E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CD2B23"/>
    <w:multiLevelType w:val="hybridMultilevel"/>
    <w:tmpl w:val="50E6F8B0"/>
    <w:lvl w:ilvl="0" w:tplc="7C60D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F04D3"/>
    <w:multiLevelType w:val="hybridMultilevel"/>
    <w:tmpl w:val="C194F2B0"/>
    <w:lvl w:ilvl="0" w:tplc="8334F63A">
      <w:start w:val="1"/>
      <w:numFmt w:val="decimal"/>
      <w:lvlText w:val="%1-"/>
      <w:lvlJc w:val="left"/>
      <w:pPr>
        <w:ind w:left="86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4B32B5"/>
    <w:multiLevelType w:val="hybridMultilevel"/>
    <w:tmpl w:val="D460F136"/>
    <w:lvl w:ilvl="0" w:tplc="B19895D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9E1EBA"/>
    <w:multiLevelType w:val="hybridMultilevel"/>
    <w:tmpl w:val="49E66F68"/>
    <w:lvl w:ilvl="0" w:tplc="10F61BD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2371FB"/>
    <w:multiLevelType w:val="hybridMultilevel"/>
    <w:tmpl w:val="A4B64DD6"/>
    <w:lvl w:ilvl="0" w:tplc="0CBE3B20">
      <w:numFmt w:val="bullet"/>
      <w:lvlText w:val="-"/>
      <w:lvlJc w:val="left"/>
      <w:pPr>
        <w:ind w:left="570" w:hanging="360"/>
      </w:pPr>
      <w:rPr>
        <w:rFonts w:ascii="Simplified Arabic" w:eastAsia="Calibri" w:hAnsi="Simplified Arabic" w:cs="Simplified Arabic"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4">
    <w:nsid w:val="435F6050"/>
    <w:multiLevelType w:val="multilevel"/>
    <w:tmpl w:val="2CC84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9A75DFB"/>
    <w:multiLevelType w:val="hybridMultilevel"/>
    <w:tmpl w:val="EA1A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5B6EC0"/>
    <w:multiLevelType w:val="hybridMultilevel"/>
    <w:tmpl w:val="0A26BFE2"/>
    <w:lvl w:ilvl="0" w:tplc="60340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45904"/>
    <w:multiLevelType w:val="hybridMultilevel"/>
    <w:tmpl w:val="9440EB54"/>
    <w:lvl w:ilvl="0" w:tplc="60340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7F42B1"/>
    <w:multiLevelType w:val="hybridMultilevel"/>
    <w:tmpl w:val="AACE142C"/>
    <w:lvl w:ilvl="0" w:tplc="4A8C68A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9">
    <w:nsid w:val="5AC038D6"/>
    <w:multiLevelType w:val="hybridMultilevel"/>
    <w:tmpl w:val="42A2B232"/>
    <w:lvl w:ilvl="0" w:tplc="509870A6">
      <w:start w:val="1"/>
      <w:numFmt w:val="decimal"/>
      <w:lvlText w:val="%1-"/>
      <w:lvlJc w:val="left"/>
      <w:pPr>
        <w:tabs>
          <w:tab w:val="num" w:pos="750"/>
        </w:tabs>
        <w:ind w:left="750" w:hanging="390"/>
      </w:pPr>
      <w:rPr>
        <w:rFonts w:hint="default"/>
      </w:rPr>
    </w:lvl>
    <w:lvl w:ilvl="1" w:tplc="BF18A1FC">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DD87028"/>
    <w:multiLevelType w:val="hybridMultilevel"/>
    <w:tmpl w:val="1A78E6EA"/>
    <w:lvl w:ilvl="0" w:tplc="60340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AB2F1A"/>
    <w:multiLevelType w:val="hybridMultilevel"/>
    <w:tmpl w:val="67BAC1F6"/>
    <w:lvl w:ilvl="0" w:tplc="BFA6F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67A1622"/>
    <w:multiLevelType w:val="hybridMultilevel"/>
    <w:tmpl w:val="7D5EF44E"/>
    <w:lvl w:ilvl="0" w:tplc="D708FD18">
      <w:start w:val="1"/>
      <w:numFmt w:val="arabicAlpha"/>
      <w:lvlText w:val="%1-"/>
      <w:lvlJc w:val="left"/>
      <w:pPr>
        <w:tabs>
          <w:tab w:val="num" w:pos="720"/>
        </w:tabs>
        <w:ind w:left="720" w:hanging="360"/>
      </w:pPr>
      <w:rPr>
        <w:rFonts w:hint="default"/>
      </w:rPr>
    </w:lvl>
    <w:lvl w:ilvl="1" w:tplc="A39AFCEC">
      <w:start w:val="1"/>
      <w:numFmt w:val="decimal"/>
      <w:lvlText w:val="%2."/>
      <w:lvlJc w:val="left"/>
      <w:pPr>
        <w:tabs>
          <w:tab w:val="num" w:pos="1440"/>
        </w:tabs>
        <w:ind w:left="1440" w:hanging="360"/>
      </w:pPr>
      <w:rPr>
        <w:rFonts w:hint="default"/>
      </w:rPr>
    </w:lvl>
    <w:lvl w:ilvl="2" w:tplc="19FC38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76730"/>
    <w:multiLevelType w:val="hybridMultilevel"/>
    <w:tmpl w:val="B092471E"/>
    <w:lvl w:ilvl="0" w:tplc="60340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FB1508"/>
    <w:multiLevelType w:val="hybridMultilevel"/>
    <w:tmpl w:val="21840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B65439E"/>
    <w:multiLevelType w:val="multilevel"/>
    <w:tmpl w:val="51B4D056"/>
    <w:lvl w:ilvl="0">
      <w:start w:val="1"/>
      <w:numFmt w:val="decimal"/>
      <w:lvlText w:val="%1."/>
      <w:lvlJc w:val="left"/>
      <w:pPr>
        <w:tabs>
          <w:tab w:val="num" w:pos="720"/>
        </w:tabs>
        <w:ind w:left="720" w:hanging="720"/>
      </w:pPr>
      <w:rPr>
        <w:lang w:bidi="ar-J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6D6474C8"/>
    <w:multiLevelType w:val="hybridMultilevel"/>
    <w:tmpl w:val="7F880034"/>
    <w:lvl w:ilvl="0" w:tplc="D9261AD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DC62407"/>
    <w:multiLevelType w:val="hybridMultilevel"/>
    <w:tmpl w:val="E8742EEC"/>
    <w:lvl w:ilvl="0" w:tplc="54B051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6"/>
  </w:num>
  <w:num w:numId="3">
    <w:abstractNumId w:val="39"/>
  </w:num>
  <w:num w:numId="4">
    <w:abstractNumId w:val="32"/>
  </w:num>
  <w:num w:numId="5">
    <w:abstractNumId w:val="33"/>
  </w:num>
  <w:num w:numId="6">
    <w:abstractNumId w:val="24"/>
  </w:num>
  <w:num w:numId="7">
    <w:abstractNumId w:val="20"/>
  </w:num>
  <w:num w:numId="8">
    <w:abstractNumId w:val="5"/>
  </w:num>
  <w:num w:numId="9">
    <w:abstractNumId w:val="7"/>
  </w:num>
  <w:num w:numId="10">
    <w:abstractNumId w:val="14"/>
  </w:num>
  <w:num w:numId="11">
    <w:abstractNumId w:val="13"/>
  </w:num>
  <w:num w:numId="12">
    <w:abstractNumId w:val="3"/>
  </w:num>
  <w:num w:numId="13">
    <w:abstractNumId w:val="11"/>
  </w:num>
  <w:num w:numId="14">
    <w:abstractNumId w:val="15"/>
  </w:num>
  <w:num w:numId="15">
    <w:abstractNumId w:val="2"/>
  </w:num>
  <w:num w:numId="16">
    <w:abstractNumId w:val="37"/>
  </w:num>
  <w:num w:numId="17">
    <w:abstractNumId w:val="36"/>
  </w:num>
  <w:num w:numId="18">
    <w:abstractNumId w:val="43"/>
  </w:num>
  <w:num w:numId="19">
    <w:abstractNumId w:val="26"/>
  </w:num>
  <w:num w:numId="20">
    <w:abstractNumId w:val="19"/>
  </w:num>
  <w:num w:numId="21">
    <w:abstractNumId w:val="47"/>
  </w:num>
  <w:num w:numId="22">
    <w:abstractNumId w:val="29"/>
  </w:num>
  <w:num w:numId="23">
    <w:abstractNumId w:val="16"/>
  </w:num>
  <w:num w:numId="24">
    <w:abstractNumId w:val="31"/>
  </w:num>
  <w:num w:numId="25">
    <w:abstractNumId w:val="25"/>
  </w:num>
  <w:num w:numId="26">
    <w:abstractNumId w:val="42"/>
  </w:num>
  <w:num w:numId="27">
    <w:abstractNumId w:val="28"/>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1"/>
  </w:num>
  <w:num w:numId="31">
    <w:abstractNumId w:val="35"/>
  </w:num>
  <w:num w:numId="32">
    <w:abstractNumId w:val="21"/>
  </w:num>
  <w:num w:numId="33">
    <w:abstractNumId w:val="8"/>
  </w:num>
  <w:num w:numId="34">
    <w:abstractNumId w:val="9"/>
  </w:num>
  <w:num w:numId="35">
    <w:abstractNumId w:val="22"/>
  </w:num>
  <w:num w:numId="36">
    <w:abstractNumId w:val="12"/>
  </w:num>
  <w:num w:numId="37">
    <w:abstractNumId w:val="4"/>
  </w:num>
  <w:num w:numId="38">
    <w:abstractNumId w:val="0"/>
  </w:num>
  <w:num w:numId="39">
    <w:abstractNumId w:val="1"/>
  </w:num>
  <w:num w:numId="40">
    <w:abstractNumId w:val="6"/>
  </w:num>
  <w:num w:numId="41">
    <w:abstractNumId w:val="44"/>
  </w:num>
  <w:num w:numId="42">
    <w:abstractNumId w:val="27"/>
  </w:num>
  <w:num w:numId="43">
    <w:abstractNumId w:val="40"/>
  </w:num>
  <w:num w:numId="44">
    <w:abstractNumId w:val="30"/>
  </w:num>
  <w:num w:numId="45">
    <w:abstractNumId w:val="10"/>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F078D2"/>
    <w:rsid w:val="0035188A"/>
    <w:rsid w:val="006B1581"/>
    <w:rsid w:val="00F078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D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8D2"/>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078D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4282</Words>
  <Characters>24411</Characters>
  <Application>Microsoft Office Word</Application>
  <DocSecurity>0</DocSecurity>
  <Lines>203</Lines>
  <Paragraphs>57</Paragraphs>
  <ScaleCrop>false</ScaleCrop>
  <Company/>
  <LinksUpToDate>false</LinksUpToDate>
  <CharactersWithSpaces>28636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2021-02-24T19:37:00Z</dcterms:created>
  <dcterms:modified xsi:type="dcterms:W3CDTF">2021-02-24T19:38:00Z</dcterms:modified>
</cp:coreProperties>
</file>