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F4C" w:rsidRDefault="00305F4C" w:rsidP="00305F4C">
      <w:pPr>
        <w:jc w:val="center"/>
        <w:rPr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>وزارة التربية والتعليم</w:t>
      </w:r>
    </w:p>
    <w:p w:rsidR="00305F4C" w:rsidRDefault="00305F4C" w:rsidP="00305F4C">
      <w:pPr>
        <w:jc w:val="center"/>
        <w:rPr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 xml:space="preserve">مديرية التربية والتعليم </w:t>
      </w:r>
    </w:p>
    <w:p w:rsidR="00305F4C" w:rsidRDefault="00305F4C" w:rsidP="00305F4C">
      <w:pPr>
        <w:tabs>
          <w:tab w:val="left" w:pos="4560"/>
        </w:tabs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امتحان نهاية الفصل الدراسي </w:t>
      </w:r>
      <w:r>
        <w:rPr>
          <w:rFonts w:hint="cs"/>
          <w:b/>
          <w:bCs/>
          <w:rtl/>
          <w:lang w:bidi="ar-JO"/>
        </w:rPr>
        <w:t>الأول</w:t>
      </w:r>
      <w:r>
        <w:rPr>
          <w:rFonts w:hint="cs"/>
          <w:b/>
          <w:bCs/>
          <w:rtl/>
        </w:rPr>
        <w:t xml:space="preserve"> للعا</w:t>
      </w:r>
      <w:r>
        <w:rPr>
          <w:rFonts w:hint="cs"/>
          <w:b/>
          <w:bCs/>
          <w:rtl/>
          <w:lang w:bidi="ar-DZ"/>
        </w:rPr>
        <w:t>م</w:t>
      </w:r>
      <w:r>
        <w:rPr>
          <w:rFonts w:hint="cs"/>
          <w:b/>
          <w:bCs/>
          <w:rtl/>
        </w:rPr>
        <w:t>2024/2025</w:t>
      </w:r>
    </w:p>
    <w:p w:rsidR="00305F4C" w:rsidRDefault="00305F4C" w:rsidP="00305F4C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مدرسة </w:t>
      </w:r>
    </w:p>
    <w:p w:rsidR="00305F4C" w:rsidRDefault="00305F4C" w:rsidP="00305F4C">
      <w:pPr>
        <w:jc w:val="center"/>
        <w:rPr>
          <w:b/>
          <w:bCs/>
          <w:rtl/>
        </w:rPr>
      </w:pPr>
      <w:r>
        <w:rPr>
          <w:rFonts w:hint="cs"/>
          <w:b/>
          <w:bCs/>
          <w:rtl/>
          <w:lang w:bidi="ar-DZ"/>
        </w:rPr>
        <w:t xml:space="preserve">                                                                                                                               د   س</w:t>
      </w:r>
    </w:p>
    <w:p w:rsidR="00305F4C" w:rsidRDefault="00305F4C" w:rsidP="00305F4C">
      <w:pPr>
        <w:rPr>
          <w:b/>
          <w:bCs/>
          <w:rtl/>
        </w:rPr>
      </w:pPr>
      <w:r>
        <w:rPr>
          <w:rFonts w:hint="cs"/>
          <w:b/>
          <w:bCs/>
          <w:rtl/>
          <w:lang w:bidi="ar-DZ"/>
        </w:rPr>
        <w:t xml:space="preserve">المبحث </w:t>
      </w:r>
      <w:r>
        <w:rPr>
          <w:b/>
          <w:bCs/>
          <w:rtl/>
          <w:lang w:bidi="ar-DZ"/>
        </w:rPr>
        <w:t xml:space="preserve">: </w:t>
      </w:r>
      <w:r>
        <w:rPr>
          <w:rFonts w:hint="cs"/>
          <w:b/>
          <w:bCs/>
          <w:rtl/>
          <w:lang w:bidi="ar-DZ"/>
        </w:rPr>
        <w:t xml:space="preserve">التربية الفنية </w:t>
      </w:r>
      <w:r>
        <w:rPr>
          <w:rFonts w:hint="cs"/>
          <w:b/>
          <w:bCs/>
          <w:rtl/>
        </w:rPr>
        <w:t xml:space="preserve"> الفنية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                               مدة الامتحان:</w:t>
      </w:r>
      <w:bookmarkStart w:id="0" w:name="_GoBack"/>
      <w:bookmarkEnd w:id="0"/>
      <w:r>
        <w:rPr>
          <w:b/>
          <w:bCs/>
        </w:rPr>
        <w:t xml:space="preserve">1:00 </w:t>
      </w:r>
    </w:p>
    <w:p w:rsidR="00305F4C" w:rsidRDefault="00305F4C" w:rsidP="00305F4C">
      <w:pPr>
        <w:pBdr>
          <w:bottom w:val="single" w:sz="12" w:space="1" w:color="auto"/>
        </w:pBdr>
        <w:rPr>
          <w:b/>
          <w:bCs/>
          <w:rtl/>
        </w:rPr>
      </w:pPr>
      <w:r>
        <w:rPr>
          <w:rFonts w:hint="cs"/>
          <w:b/>
          <w:bCs/>
          <w:rtl/>
          <w:lang w:bidi="ar-DZ"/>
        </w:rPr>
        <w:t xml:space="preserve">الصف    </w:t>
      </w:r>
      <w:r>
        <w:rPr>
          <w:rFonts w:hint="cs"/>
          <w:b/>
          <w:bCs/>
          <w:rtl/>
        </w:rPr>
        <w:t xml:space="preserve">: </w:t>
      </w:r>
      <w:r>
        <w:rPr>
          <w:rFonts w:hint="cs"/>
          <w:b/>
          <w:bCs/>
          <w:rtl/>
          <w:lang w:bidi="ar-DZ"/>
        </w:rPr>
        <w:t>الثامن</w:t>
      </w:r>
      <w:r>
        <w:rPr>
          <w:rFonts w:hint="cs"/>
          <w:b/>
          <w:bCs/>
          <w:rtl/>
        </w:rPr>
        <w:t xml:space="preserve">                                                                                                         اليوم والتاريخ:    /     /</w:t>
      </w:r>
    </w:p>
    <w:p w:rsidR="00305F4C" w:rsidRDefault="00305F4C" w:rsidP="00305F4C">
      <w:pPr>
        <w:pBdr>
          <w:bottom w:val="single" w:sz="12" w:space="1" w:color="auto"/>
        </w:pBd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DZ"/>
        </w:rPr>
        <w:t xml:space="preserve">الاسم    </w:t>
      </w:r>
      <w:r>
        <w:rPr>
          <w:rFonts w:hint="cs"/>
          <w:b/>
          <w:bCs/>
          <w:rtl/>
        </w:rPr>
        <w:t>:...........................................................</w:t>
      </w:r>
      <w:r>
        <w:rPr>
          <w:rFonts w:hint="cs"/>
          <w:b/>
          <w:bCs/>
          <w:rtl/>
          <w:lang w:bidi="ar-JO"/>
        </w:rPr>
        <w:t xml:space="preserve">              العلامة الكلية </w:t>
      </w:r>
      <w:r>
        <w:rPr>
          <w:rFonts w:hint="cs"/>
          <w:b/>
          <w:bCs/>
          <w:rtl/>
        </w:rPr>
        <w:t>( 20)</w:t>
      </w:r>
    </w:p>
    <w:p w:rsidR="00305F4C" w:rsidRDefault="00305F4C" w:rsidP="00305F4C">
      <w:pPr>
        <w:rPr>
          <w:b/>
          <w:bCs/>
          <w:sz w:val="28"/>
          <w:szCs w:val="28"/>
          <w:u w:val="single"/>
          <w:rtl/>
        </w:rPr>
      </w:pPr>
    </w:p>
    <w:p w:rsidR="00305F4C" w:rsidRDefault="00305F4C" w:rsidP="00305F4C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السؤال الاول: ضع إشارة امام العبارة الصحيحة وإشارة خطأ امام العبارة الخاطئة فيما يلي:           </w:t>
      </w:r>
      <w:r>
        <w:rPr>
          <w:b/>
          <w:bCs/>
          <w:sz w:val="28"/>
          <w:szCs w:val="28"/>
          <w:u w:val="single"/>
        </w:rPr>
        <w:t>5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علامات</w:t>
      </w:r>
    </w:p>
    <w:p w:rsidR="00305F4C" w:rsidRDefault="00305F4C" w:rsidP="00305F4C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يتباين اللون الأخضر مع اللون الاحمر المكمل له</w:t>
      </w:r>
      <w:r>
        <w:rPr>
          <w:b/>
          <w:bCs/>
          <w:sz w:val="28"/>
          <w:szCs w:val="28"/>
          <w:rtl/>
          <w:lang w:bidi="ar-DZ"/>
        </w:rPr>
        <w:t xml:space="preserve">.                                   (     ) </w:t>
      </w:r>
    </w:p>
    <w:p w:rsidR="00305F4C" w:rsidRDefault="00305F4C" w:rsidP="00305F4C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المنظور هو محاكاة الاجسام المرئية على سطح المكتب</w:t>
      </w:r>
      <w:r>
        <w:rPr>
          <w:b/>
          <w:bCs/>
          <w:sz w:val="28"/>
          <w:szCs w:val="28"/>
          <w:rtl/>
          <w:lang w:bidi="ar-DZ"/>
        </w:rPr>
        <w:t xml:space="preserve">.                         (     ) </w:t>
      </w:r>
    </w:p>
    <w:p w:rsidR="00305F4C" w:rsidRDefault="00305F4C" w:rsidP="00305F4C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الفنون التطبيقية هي تشكيل المعادن وتصنيعها على اختلاف أنواعها</w:t>
      </w:r>
      <w:r>
        <w:rPr>
          <w:b/>
          <w:bCs/>
          <w:sz w:val="28"/>
          <w:szCs w:val="28"/>
          <w:rtl/>
          <w:lang w:bidi="ar-DZ"/>
        </w:rPr>
        <w:t xml:space="preserve">.         (     ) </w:t>
      </w:r>
    </w:p>
    <w:p w:rsidR="00305F4C" w:rsidRDefault="00305F4C" w:rsidP="00305F4C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الالوان الأساسية هي الازرق والاخضر والاحمر</w:t>
      </w:r>
      <w:r>
        <w:rPr>
          <w:b/>
          <w:bCs/>
          <w:sz w:val="28"/>
          <w:szCs w:val="28"/>
          <w:rtl/>
          <w:lang w:bidi="ar-DZ"/>
        </w:rPr>
        <w:t>.                                        (     )</w:t>
      </w:r>
    </w:p>
    <w:p w:rsidR="00305F4C" w:rsidRDefault="00305F4C" w:rsidP="00305F4C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من الأمثلةعلى النحت البارز هي المسلات والالواح الحجرية</w:t>
      </w:r>
      <w:r>
        <w:rPr>
          <w:b/>
          <w:bCs/>
          <w:sz w:val="28"/>
          <w:szCs w:val="28"/>
          <w:rtl/>
          <w:lang w:bidi="ar-DZ"/>
        </w:rPr>
        <w:t xml:space="preserve">.                    (     ) </w:t>
      </w:r>
    </w:p>
    <w:p w:rsidR="00305F4C" w:rsidRDefault="00305F4C" w:rsidP="00305F4C">
      <w:pPr>
        <w:ind w:left="360"/>
        <w:rPr>
          <w:b/>
          <w:bCs/>
          <w:sz w:val="28"/>
          <w:szCs w:val="28"/>
          <w:rtl/>
          <w:lang w:bidi="ar-DZ"/>
        </w:rPr>
      </w:pPr>
    </w:p>
    <w:p w:rsidR="00305F4C" w:rsidRDefault="00305F4C" w:rsidP="00305F4C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السؤال الثاني: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املأ الفراغ المصطلح المناسب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:               </w:t>
      </w:r>
      <w:r>
        <w:rPr>
          <w:b/>
          <w:bCs/>
          <w:sz w:val="28"/>
          <w:szCs w:val="28"/>
          <w:u w:val="single"/>
        </w:rPr>
        <w:t>4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علامات</w:t>
      </w:r>
    </w:p>
    <w:p w:rsidR="00305F4C" w:rsidRDefault="00305F4C" w:rsidP="00305F4C">
      <w:pPr>
        <w:rPr>
          <w:sz w:val="28"/>
          <w:szCs w:val="28"/>
          <w:lang w:bidi="ar-DZ"/>
        </w:rPr>
      </w:pPr>
      <w:r>
        <w:rPr>
          <w:b/>
          <w:bCs/>
          <w:sz w:val="28"/>
          <w:szCs w:val="28"/>
          <w:rtl/>
        </w:rPr>
        <w:t>(</w:t>
      </w:r>
      <w:r>
        <w:rPr>
          <w:rFonts w:hint="cs"/>
          <w:b/>
          <w:bCs/>
          <w:sz w:val="28"/>
          <w:szCs w:val="28"/>
          <w:rtl/>
          <w:lang w:bidi="ar-DZ"/>
        </w:rPr>
        <w:t>الخط الكوفي، الشعار ، الخط، مستوى الأفق</w:t>
      </w:r>
      <w:r>
        <w:rPr>
          <w:b/>
          <w:bCs/>
          <w:sz w:val="28"/>
          <w:szCs w:val="28"/>
          <w:rtl/>
          <w:lang w:bidi="ar-DZ"/>
        </w:rPr>
        <w:t xml:space="preserve">) </w:t>
      </w:r>
    </w:p>
    <w:p w:rsidR="00305F4C" w:rsidRDefault="00305F4C" w:rsidP="00305F4C">
      <w:pPr>
        <w:rPr>
          <w:sz w:val="28"/>
          <w:szCs w:val="28"/>
          <w:lang w:bidi="ar-DZ"/>
        </w:rPr>
      </w:pPr>
    </w:p>
    <w:p w:rsidR="00305F4C" w:rsidRDefault="00305F4C" w:rsidP="00305F4C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هو مستوى وهمي افقي مواز لمستوى الارض</w:t>
      </w:r>
      <w:r>
        <w:rPr>
          <w:b/>
          <w:bCs/>
          <w:sz w:val="28"/>
          <w:szCs w:val="28"/>
          <w:rtl/>
          <w:lang w:bidi="ar-DZ"/>
        </w:rPr>
        <w:t xml:space="preserve">. </w:t>
      </w:r>
    </w:p>
    <w:p w:rsidR="00305F4C" w:rsidRDefault="00305F4C" w:rsidP="00305F4C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  هو خط عربي قديم نشأ في بدايات ظهور الاسلام</w:t>
      </w:r>
      <w:r>
        <w:rPr>
          <w:b/>
          <w:bCs/>
          <w:sz w:val="28"/>
          <w:szCs w:val="28"/>
          <w:rtl/>
          <w:lang w:bidi="ar-DZ"/>
        </w:rPr>
        <w:t xml:space="preserve">. </w:t>
      </w:r>
    </w:p>
    <w:p w:rsidR="00305F4C" w:rsidRDefault="00305F4C" w:rsidP="00305F4C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هو رمزاً مرئياً وهوية مميزة يحوي الكثير من العناصر الشكلية ويستخدم علامة تجارية لسعة محددة</w:t>
      </w:r>
      <w:r>
        <w:rPr>
          <w:b/>
          <w:bCs/>
          <w:sz w:val="28"/>
          <w:szCs w:val="28"/>
          <w:rtl/>
          <w:lang w:bidi="ar-DZ"/>
        </w:rPr>
        <w:t xml:space="preserve">. </w:t>
      </w:r>
    </w:p>
    <w:p w:rsidR="00305F4C" w:rsidRDefault="00305F4C" w:rsidP="00305F4C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 هو سلسلة من النقاط المتلاصقة التي تسير باتجاه معين</w:t>
      </w:r>
      <w:r>
        <w:rPr>
          <w:b/>
          <w:bCs/>
          <w:sz w:val="28"/>
          <w:szCs w:val="28"/>
          <w:rtl/>
          <w:lang w:bidi="ar-DZ"/>
        </w:rPr>
        <w:t xml:space="preserve">. </w:t>
      </w:r>
    </w:p>
    <w:p w:rsidR="00305F4C" w:rsidRDefault="00305F4C" w:rsidP="00305F4C">
      <w:pPr>
        <w:rPr>
          <w:sz w:val="28"/>
          <w:szCs w:val="28"/>
          <w:rtl/>
          <w:lang w:bidi="ar-DZ"/>
        </w:rPr>
      </w:pPr>
    </w:p>
    <w:p w:rsidR="00305F4C" w:rsidRDefault="00305F4C" w:rsidP="00305F4C">
      <w:pPr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u w:val="single"/>
          <w:rtl/>
        </w:rPr>
        <w:t>السؤال الثالث: ا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>ذ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كري 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>أربع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من 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>مجالات فنون ما بين النهرين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:                </w:t>
      </w:r>
      <w:r>
        <w:rPr>
          <w:b/>
          <w:bCs/>
          <w:sz w:val="28"/>
          <w:szCs w:val="28"/>
          <w:u w:val="single"/>
        </w:rPr>
        <w:t>4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علامات</w:t>
      </w:r>
    </w:p>
    <w:p w:rsidR="00305F4C" w:rsidRDefault="00305F4C" w:rsidP="00305F4C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:u w:val="single"/>
          <w:rtl/>
        </w:rPr>
      </w:pPr>
    </w:p>
    <w:p w:rsidR="00305F4C" w:rsidRDefault="00305F4C" w:rsidP="00305F4C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:u w:val="single"/>
          <w:rtl/>
        </w:rPr>
      </w:pPr>
    </w:p>
    <w:p w:rsidR="00305F4C" w:rsidRDefault="00305F4C" w:rsidP="00305F4C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:u w:val="single"/>
          <w:rtl/>
        </w:rPr>
      </w:pPr>
    </w:p>
    <w:p w:rsidR="00305F4C" w:rsidRDefault="00305F4C" w:rsidP="00305F4C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:u w:val="single"/>
          <w:rtl/>
        </w:rPr>
      </w:pPr>
    </w:p>
    <w:p w:rsidR="00305F4C" w:rsidRDefault="00305F4C" w:rsidP="00305F4C">
      <w:pPr>
        <w:ind w:left="720"/>
        <w:rPr>
          <w:b/>
          <w:bCs/>
          <w:sz w:val="28"/>
          <w:szCs w:val="28"/>
          <w:u w:val="single"/>
          <w:rtl/>
        </w:rPr>
      </w:pPr>
    </w:p>
    <w:p w:rsidR="00305F4C" w:rsidRDefault="00305F4C" w:rsidP="00305F4C">
      <w:pPr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u w:val="single"/>
          <w:rtl/>
        </w:rPr>
        <w:t>السؤال الرابع: ا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>ذ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كري 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>ثلاثة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من 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أنواع الخطوط غير المستقيمة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:                </w:t>
      </w:r>
      <w:r>
        <w:rPr>
          <w:b/>
          <w:bCs/>
          <w:sz w:val="28"/>
          <w:szCs w:val="28"/>
          <w:u w:val="single"/>
        </w:rPr>
        <w:t>3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علامات</w:t>
      </w:r>
    </w:p>
    <w:p w:rsidR="00305F4C" w:rsidRDefault="00305F4C" w:rsidP="00305F4C">
      <w:pPr>
        <w:rPr>
          <w:b/>
          <w:bCs/>
          <w:sz w:val="28"/>
          <w:szCs w:val="28"/>
          <w:rtl/>
          <w:lang w:bidi="ar-DZ"/>
        </w:rPr>
      </w:pPr>
    </w:p>
    <w:p w:rsidR="00305F4C" w:rsidRDefault="00305F4C" w:rsidP="00305F4C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rtl/>
          <w:lang w:bidi="ar-DZ"/>
        </w:rPr>
      </w:pPr>
    </w:p>
    <w:p w:rsidR="00305F4C" w:rsidRDefault="00305F4C" w:rsidP="00305F4C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rtl/>
          <w:lang w:bidi="ar-DZ"/>
        </w:rPr>
      </w:pPr>
    </w:p>
    <w:p w:rsidR="00305F4C" w:rsidRDefault="00305F4C" w:rsidP="00305F4C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rtl/>
          <w:lang w:bidi="ar-DZ"/>
        </w:rPr>
      </w:pPr>
    </w:p>
    <w:p w:rsidR="00305F4C" w:rsidRDefault="00305F4C" w:rsidP="00305F4C">
      <w:pPr>
        <w:pStyle w:val="ListParagraph"/>
        <w:rPr>
          <w:b/>
          <w:bCs/>
          <w:sz w:val="28"/>
          <w:szCs w:val="28"/>
          <w:rtl/>
          <w:lang w:bidi="ar-DZ"/>
        </w:rPr>
      </w:pPr>
    </w:p>
    <w:p w:rsidR="00305F4C" w:rsidRDefault="00305F4C" w:rsidP="00305F4C">
      <w:pPr>
        <w:rPr>
          <w:b/>
          <w:bCs/>
          <w:sz w:val="28"/>
          <w:szCs w:val="28"/>
          <w:rtl/>
          <w:lang w:bidi="ar-DZ"/>
        </w:rPr>
      </w:pPr>
    </w:p>
    <w:p w:rsidR="00305F4C" w:rsidRDefault="00305F4C" w:rsidP="00305F4C">
      <w:pPr>
        <w:rPr>
          <w:b/>
          <w:bCs/>
          <w:sz w:val="28"/>
          <w:szCs w:val="28"/>
          <w:u w:val="single"/>
          <w:rtl/>
          <w:lang w:bidi="ar-DZ"/>
        </w:rPr>
      </w:pPr>
      <w:r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السؤال الخامس:اذكري اثنين من الالوان الحيادية :                </w:t>
      </w:r>
      <w:r>
        <w:rPr>
          <w:b/>
          <w:bCs/>
          <w:sz w:val="28"/>
          <w:szCs w:val="28"/>
          <w:u w:val="single"/>
          <w:lang w:bidi="ar-DZ"/>
        </w:rPr>
        <w:t>4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علامات</w:t>
      </w:r>
    </w:p>
    <w:p w:rsidR="00305F4C" w:rsidRDefault="00305F4C" w:rsidP="00305F4C">
      <w:pPr>
        <w:rPr>
          <w:b/>
          <w:bCs/>
          <w:sz w:val="28"/>
          <w:szCs w:val="28"/>
          <w:u w:val="single"/>
          <w:rtl/>
          <w:lang w:bidi="ar-DZ"/>
        </w:rPr>
      </w:pPr>
    </w:p>
    <w:p w:rsidR="00305F4C" w:rsidRDefault="00305F4C" w:rsidP="00305F4C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u w:val="single"/>
          <w:rtl/>
          <w:lang w:bidi="ar-DZ"/>
        </w:rPr>
      </w:pPr>
    </w:p>
    <w:p w:rsidR="00305F4C" w:rsidRDefault="00305F4C" w:rsidP="00305F4C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u w:val="single"/>
          <w:rtl/>
          <w:lang w:bidi="ar-DZ"/>
        </w:rPr>
      </w:pPr>
    </w:p>
    <w:p w:rsidR="00305F4C" w:rsidRDefault="00305F4C" w:rsidP="00305F4C">
      <w:pPr>
        <w:rPr>
          <w:sz w:val="28"/>
          <w:szCs w:val="28"/>
          <w:rtl/>
          <w:lang w:bidi="ar-DZ"/>
        </w:rPr>
      </w:pPr>
    </w:p>
    <w:p w:rsidR="00305F4C" w:rsidRDefault="00305F4C" w:rsidP="00305F4C">
      <w:pPr>
        <w:jc w:val="right"/>
        <w:rPr>
          <w:sz w:val="28"/>
          <w:szCs w:val="28"/>
          <w:rtl/>
          <w:lang w:bidi="ar-DZ"/>
        </w:rPr>
      </w:pPr>
    </w:p>
    <w:p w:rsidR="00305F4C" w:rsidRDefault="00305F4C" w:rsidP="00305F4C">
      <w:pPr>
        <w:jc w:val="right"/>
        <w:rPr>
          <w:sz w:val="28"/>
          <w:szCs w:val="28"/>
          <w:rtl/>
          <w:lang w:bidi="ar-DZ"/>
        </w:rPr>
      </w:pPr>
    </w:p>
    <w:p w:rsidR="00305F4C" w:rsidRDefault="00305F4C" w:rsidP="00305F4C">
      <w:pPr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معلمة المادة:  </w:t>
      </w:r>
    </w:p>
    <w:p w:rsidR="00972120" w:rsidRDefault="00972120"/>
    <w:sectPr w:rsidR="00972120" w:rsidSect="00870B8A">
      <w:pgSz w:w="11906" w:h="16838"/>
      <w:pgMar w:top="540" w:right="720" w:bottom="8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00000013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00000014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36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360"/>
      </w:pPr>
    </w:lvl>
  </w:abstractNum>
  <w:abstractNum w:abstractNumId="3">
    <w:nsid w:val="00000017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36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360"/>
      </w:pPr>
    </w:lvl>
  </w:abstractNum>
  <w:abstractNum w:abstractNumId="4">
    <w:nsid w:val="00000018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05F4C"/>
    <w:rsid w:val="00305F4C"/>
    <w:rsid w:val="00972120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F4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5F4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5F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5F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F4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2024-12-05T20:05:00Z</dcterms:created>
  <dcterms:modified xsi:type="dcterms:W3CDTF">2024-12-05T20:06:00Z</dcterms:modified>
</cp:coreProperties>
</file>